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214" w:type="dxa"/>
        <w:tblLayout w:type="fixed"/>
        <w:tblCellMar>
          <w:left w:w="70" w:type="dxa"/>
          <w:right w:w="70" w:type="dxa"/>
        </w:tblCellMar>
        <w:tblLook w:val="0000" w:firstRow="0" w:lastRow="0" w:firstColumn="0" w:lastColumn="0" w:noHBand="0" w:noVBand="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823F2A">
        <w:rPr>
          <w:rFonts w:cs="Arial"/>
          <w:sz w:val="22"/>
          <w:szCs w:val="22"/>
        </w:rPr>
        <w:t>18/2019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823F2A">
        <w:rPr>
          <w:rFonts w:ascii="Arial" w:hAnsi="Arial" w:cs="Arial"/>
          <w:b/>
          <w:sz w:val="20"/>
          <w:szCs w:val="20"/>
        </w:rPr>
        <w:t>E-26/007/3013/2019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8B55DB" w:rsidRPr="008B55DB">
        <w:rPr>
          <w:rFonts w:ascii="Arial" w:hAnsi="Arial" w:cs="Arial"/>
          <w:b/>
          <w:sz w:val="20"/>
          <w:szCs w:val="20"/>
        </w:rPr>
        <w:t>21</w:t>
      </w:r>
      <w:r w:rsidR="0083206D" w:rsidRPr="008B55DB">
        <w:rPr>
          <w:rFonts w:ascii="Arial" w:hAnsi="Arial" w:cs="Arial"/>
          <w:b/>
          <w:sz w:val="20"/>
          <w:szCs w:val="20"/>
        </w:rPr>
        <w:t>/1</w:t>
      </w:r>
      <w:r w:rsidR="008B55DB" w:rsidRPr="008B55DB">
        <w:rPr>
          <w:rFonts w:ascii="Arial" w:hAnsi="Arial" w:cs="Arial"/>
          <w:b/>
          <w:sz w:val="20"/>
          <w:szCs w:val="20"/>
        </w:rPr>
        <w:t>1</w:t>
      </w:r>
      <w:r w:rsidR="0083206D" w:rsidRPr="008B55DB">
        <w:rPr>
          <w:rFonts w:ascii="Arial" w:hAnsi="Arial" w:cs="Arial"/>
          <w:b/>
          <w:sz w:val="20"/>
          <w:szCs w:val="20"/>
        </w:rPr>
        <w:t>/2019</w:t>
      </w:r>
      <w:r w:rsidRPr="008B55DB">
        <w:rPr>
          <w:rFonts w:ascii="Arial" w:hAnsi="Arial" w:cs="Arial"/>
          <w:b/>
          <w:sz w:val="20"/>
          <w:szCs w:val="20"/>
        </w:rPr>
        <w:t>, às 1</w:t>
      </w:r>
      <w:r w:rsidR="008B55DB" w:rsidRPr="008B55DB">
        <w:rPr>
          <w:rFonts w:ascii="Arial" w:hAnsi="Arial" w:cs="Arial"/>
          <w:b/>
          <w:sz w:val="20"/>
          <w:szCs w:val="20"/>
        </w:rPr>
        <w:t>4</w:t>
      </w:r>
      <w:r w:rsidRPr="008B55DB">
        <w:rPr>
          <w:rFonts w:ascii="Arial" w:hAnsi="Arial" w:cs="Arial"/>
          <w:b/>
          <w:sz w:val="20"/>
          <w:szCs w:val="20"/>
        </w:rPr>
        <w:t xml:space="preserve">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xml:space="preserve">, que se regerá pela Lei Federal 8.666/93 de 21.06.93 e suas alterações, Lei n.º 287 de 04.12.79 e sua regulamentação pelo Decreto n.º 3.149 de 28.04.80, pelo Decreto nº 42.063, de </w:t>
      </w:r>
      <w:proofErr w:type="gramStart"/>
      <w:r w:rsidRPr="00564A0E">
        <w:rPr>
          <w:rFonts w:ascii="Arial" w:hAnsi="Arial" w:cs="Arial"/>
          <w:sz w:val="20"/>
          <w:szCs w:val="20"/>
        </w:rPr>
        <w:t>6</w:t>
      </w:r>
      <w:proofErr w:type="gramEnd"/>
      <w:r w:rsidRPr="00564A0E">
        <w:rPr>
          <w:rFonts w:ascii="Arial" w:hAnsi="Arial" w:cs="Arial"/>
          <w:sz w:val="20"/>
          <w:szCs w:val="20"/>
        </w:rPr>
        <w:t xml:space="preserve"> de outubro de 2009, e respectivas alterações, além das demais disposições legais aplicáveis e do disposto no presente edital.</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w:t>
      </w:r>
      <w:proofErr w:type="gramStart"/>
      <w:r w:rsidRPr="00A6257A">
        <w:rPr>
          <w:rFonts w:ascii="Arial" w:hAnsi="Arial" w:cs="Arial"/>
          <w:sz w:val="20"/>
          <w:szCs w:val="20"/>
        </w:rPr>
        <w:t>iniciativa oficial ou provocadas</w:t>
      </w:r>
      <w:proofErr w:type="gramEnd"/>
      <w:r w:rsidRPr="00A6257A">
        <w:rPr>
          <w:rFonts w:ascii="Arial" w:hAnsi="Arial" w:cs="Arial"/>
          <w:sz w:val="20"/>
          <w:szCs w:val="20"/>
        </w:rPr>
        <w:t xml:space="preserve"> por eventuais impugnações ou questionamentos, obrigarão a todos os licitantes, devendo ser divulgadas na página eletrônica da UERJ, endereço </w:t>
      </w:r>
      <w:hyperlink r:id="rId9"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10"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w:t>
      </w:r>
      <w:proofErr w:type="gramStart"/>
      <w:r w:rsidRPr="00564A0E">
        <w:rPr>
          <w:rFonts w:ascii="Arial" w:hAnsi="Arial" w:cs="Arial"/>
          <w:sz w:val="20"/>
        </w:rPr>
        <w:t>09:00</w:t>
      </w:r>
      <w:proofErr w:type="gramEnd"/>
      <w:r w:rsidRPr="00564A0E">
        <w:rPr>
          <w:rFonts w:ascii="Arial" w:hAnsi="Arial" w:cs="Arial"/>
          <w:sz w:val="20"/>
        </w:rPr>
        <w:t xml:space="preserve"> horas até 17:00 horas, ou pelo e-mail: </w:t>
      </w:r>
      <w:hyperlink r:id="rId11"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w:t>
      </w:r>
      <w:proofErr w:type="gramStart"/>
      <w:r w:rsidRPr="006A0A4C">
        <w:rPr>
          <w:rFonts w:ascii="Arial" w:hAnsi="Arial" w:cs="Arial"/>
          <w:sz w:val="20"/>
          <w:szCs w:val="20"/>
        </w:rPr>
        <w:t>2</w:t>
      </w:r>
      <w:proofErr w:type="gramEnd"/>
      <w:r w:rsidRPr="006A0A4C">
        <w:rPr>
          <w:rFonts w:ascii="Arial" w:hAnsi="Arial" w:cs="Arial"/>
          <w:sz w:val="20"/>
          <w:szCs w:val="20"/>
        </w:rPr>
        <w:t xml:space="preserve"> (dois) dias úteis anteriores à abertura dos envelopes de habilitação na Concorrência, ou obter esclarecimentos ou dirimir suas dúvidas acerca do objeto deste edital ou interpretação de qualquer de seus dispositivos, por escrito, pelo e-mail: </w:t>
      </w:r>
      <w:hyperlink r:id="rId12"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w:t>
      </w:r>
      <w:proofErr w:type="gramStart"/>
      <w:r w:rsidRPr="006A0A4C">
        <w:rPr>
          <w:rFonts w:ascii="Arial" w:hAnsi="Arial" w:cs="Arial"/>
          <w:sz w:val="20"/>
          <w:szCs w:val="20"/>
        </w:rPr>
        <w:t>responder</w:t>
      </w:r>
      <w:proofErr w:type="gramEnd"/>
      <w:r w:rsidRPr="006A0A4C">
        <w:rPr>
          <w:rFonts w:ascii="Arial" w:hAnsi="Arial" w:cs="Arial"/>
          <w:sz w:val="20"/>
          <w:szCs w:val="20"/>
        </w:rPr>
        <w:t xml:space="preserve">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3"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F25F01" w:rsidRDefault="002D11CF" w:rsidP="00C73077">
      <w:pPr>
        <w:autoSpaceDE w:val="0"/>
        <w:ind w:left="-284"/>
        <w:rPr>
          <w:rFonts w:ascii="Arial" w:eastAsia="Comic Sans MS" w:hAnsi="Arial" w:cs="Arial"/>
          <w:color w:val="244061"/>
          <w:sz w:val="18"/>
          <w:szCs w:val="18"/>
        </w:rPr>
      </w:pPr>
      <w:r w:rsidRPr="00F25F01">
        <w:rPr>
          <w:rFonts w:ascii="Arial" w:hAnsi="Arial" w:cs="Arial"/>
          <w:b/>
          <w:color w:val="244061"/>
          <w:sz w:val="18"/>
          <w:szCs w:val="18"/>
        </w:rPr>
        <w:t xml:space="preserve">2.1 - </w:t>
      </w:r>
      <w:r w:rsidR="008B55DB" w:rsidRPr="00F25F01">
        <w:rPr>
          <w:rFonts w:ascii="Arial" w:hAnsi="Arial" w:cs="Arial"/>
          <w:b/>
          <w:color w:val="244061"/>
          <w:sz w:val="18"/>
          <w:szCs w:val="18"/>
        </w:rPr>
        <w:t xml:space="preserve">O objeto </w:t>
      </w:r>
      <w:proofErr w:type="gramStart"/>
      <w:r w:rsidR="008B55DB" w:rsidRPr="00F25F01">
        <w:rPr>
          <w:rFonts w:ascii="Arial" w:hAnsi="Arial" w:cs="Arial"/>
          <w:b/>
          <w:color w:val="244061"/>
          <w:sz w:val="18"/>
          <w:szCs w:val="18"/>
        </w:rPr>
        <w:t>da presente</w:t>
      </w:r>
      <w:proofErr w:type="gramEnd"/>
      <w:r w:rsidR="008B55DB" w:rsidRPr="00F25F01">
        <w:rPr>
          <w:rFonts w:ascii="Arial" w:hAnsi="Arial" w:cs="Arial"/>
          <w:b/>
          <w:color w:val="244061"/>
          <w:sz w:val="18"/>
          <w:szCs w:val="18"/>
        </w:rPr>
        <w:t xml:space="preserve"> </w:t>
      </w:r>
      <w:r w:rsidR="00C73077" w:rsidRPr="00F25F01">
        <w:rPr>
          <w:rFonts w:ascii="Arial" w:hAnsi="Arial" w:cs="Arial"/>
          <w:b/>
          <w:color w:val="244061"/>
          <w:sz w:val="18"/>
          <w:szCs w:val="18"/>
        </w:rPr>
        <w:t xml:space="preserve">Concorrência </w:t>
      </w:r>
      <w:r w:rsidR="00AA0978" w:rsidRPr="00F25F01">
        <w:rPr>
          <w:rFonts w:ascii="Arial" w:hAnsi="Arial" w:cs="Arial"/>
          <w:b/>
          <w:color w:val="244061"/>
          <w:sz w:val="18"/>
          <w:szCs w:val="18"/>
        </w:rPr>
        <w:t>é</w:t>
      </w:r>
      <w:r w:rsidR="00AA0978" w:rsidRPr="00F25F01">
        <w:rPr>
          <w:rFonts w:ascii="Arial" w:eastAsia="Comic Sans MS" w:hAnsi="Arial" w:cs="Arial"/>
          <w:color w:val="244061"/>
          <w:sz w:val="18"/>
          <w:szCs w:val="18"/>
        </w:rPr>
        <w:t xml:space="preserve"> a </w:t>
      </w:r>
      <w:r w:rsidR="004F773E" w:rsidRPr="00F25F01">
        <w:rPr>
          <w:rFonts w:ascii="Arial" w:eastAsia="Comic Sans MS" w:hAnsi="Arial" w:cs="Arial"/>
          <w:color w:val="244061"/>
          <w:sz w:val="18"/>
          <w:szCs w:val="18"/>
        </w:rPr>
        <w:t xml:space="preserve">contratação de empresa especializada na </w:t>
      </w:r>
      <w:r w:rsidR="00823F2A" w:rsidRPr="00F25F01">
        <w:rPr>
          <w:rFonts w:ascii="Arial" w:eastAsia="Comic Sans MS" w:hAnsi="Arial" w:cs="Arial"/>
          <w:color w:val="244061"/>
          <w:sz w:val="18"/>
          <w:szCs w:val="18"/>
        </w:rPr>
        <w:t>execução de serviços na área de lanches e bebidas no Pavilhão Reitor João Lyra Filho (UERJ) na área localizada na PRAÇA DA DEMOCRACIA entre os blocos (D) e (E), pelo período de 5 anos</w:t>
      </w:r>
      <w:r w:rsidR="00F10980" w:rsidRPr="00F25F01">
        <w:rPr>
          <w:rFonts w:ascii="Arial" w:eastAsia="Comic Sans MS" w:hAnsi="Arial" w:cs="Arial"/>
          <w:color w:val="244061"/>
          <w:sz w:val="18"/>
          <w:szCs w:val="18"/>
        </w:rPr>
        <w:t>.</w:t>
      </w:r>
    </w:p>
    <w:p w:rsidR="00CB1A26" w:rsidRPr="00F25F01" w:rsidRDefault="00CB1A26" w:rsidP="00C73077">
      <w:pPr>
        <w:autoSpaceDE w:val="0"/>
        <w:ind w:left="-284"/>
        <w:rPr>
          <w:rFonts w:ascii="Arial" w:hAnsi="Arial" w:cs="Arial"/>
          <w:b/>
          <w:color w:val="244061"/>
          <w:sz w:val="18"/>
          <w:szCs w:val="18"/>
        </w:rPr>
      </w:pPr>
    </w:p>
    <w:p w:rsidR="00CB1A26" w:rsidRPr="00F25F01" w:rsidRDefault="00CB1A26" w:rsidP="00C73077">
      <w:pPr>
        <w:autoSpaceDE w:val="0"/>
        <w:ind w:left="-284"/>
        <w:rPr>
          <w:rFonts w:ascii="Arial" w:hAnsi="Arial" w:cs="Arial"/>
          <w:color w:val="244061"/>
          <w:sz w:val="18"/>
          <w:szCs w:val="18"/>
        </w:rPr>
      </w:pPr>
      <w:r w:rsidRPr="00F25F01">
        <w:rPr>
          <w:rFonts w:ascii="Arial" w:hAnsi="Arial" w:cs="Arial"/>
          <w:b/>
          <w:color w:val="244061"/>
          <w:sz w:val="18"/>
          <w:szCs w:val="18"/>
        </w:rPr>
        <w:t xml:space="preserve">2.1.1 - </w:t>
      </w:r>
      <w:r w:rsidR="004F773E" w:rsidRPr="00F25F01">
        <w:rPr>
          <w:rFonts w:ascii="Arial" w:hAnsi="Arial" w:cs="Arial"/>
          <w:color w:val="244061"/>
          <w:sz w:val="18"/>
          <w:szCs w:val="18"/>
        </w:rPr>
        <w:t xml:space="preserve">A PERMISSÃO será concedida para a atividade econômica de preparo e comercialização de lanches e bebidas a serem fornecidas ao público da UERJ. Seu funcionamento deverá se adequar ao tempo de permanência </w:t>
      </w:r>
      <w:r w:rsidR="004F773E" w:rsidRPr="00F25F01">
        <w:rPr>
          <w:rFonts w:ascii="Arial" w:hAnsi="Arial" w:cs="Arial"/>
          <w:color w:val="244061"/>
          <w:sz w:val="18"/>
          <w:szCs w:val="18"/>
        </w:rPr>
        <w:lastRenderedPageBreak/>
        <w:t>da clientela na UERJ CAMPUS de acordo que costa no item 3.1, segundo as legislações e normatizações técnicas, os dispositivos legais vigentes e as demais condições previstas no edital e seus anexos</w:t>
      </w:r>
      <w:r w:rsidRPr="00F25F01">
        <w:rPr>
          <w:rFonts w:ascii="Arial" w:hAnsi="Arial" w:cs="Arial"/>
          <w:color w:val="244061"/>
          <w:sz w:val="18"/>
          <w:szCs w:val="18"/>
        </w:rPr>
        <w:t>.</w:t>
      </w:r>
    </w:p>
    <w:p w:rsidR="005F61BD" w:rsidRPr="00F25F01" w:rsidRDefault="005F61BD" w:rsidP="00C73077">
      <w:pPr>
        <w:autoSpaceDE w:val="0"/>
        <w:ind w:left="-284"/>
        <w:rPr>
          <w:rFonts w:ascii="Arial" w:hAnsi="Arial" w:cs="Arial"/>
          <w:b/>
          <w:color w:val="244061"/>
          <w:sz w:val="18"/>
          <w:szCs w:val="18"/>
        </w:rPr>
      </w:pPr>
    </w:p>
    <w:p w:rsidR="005F61BD" w:rsidRPr="00F25F01" w:rsidRDefault="005F61BD" w:rsidP="005F61BD">
      <w:pPr>
        <w:autoSpaceDE w:val="0"/>
        <w:ind w:left="-284"/>
        <w:rPr>
          <w:rFonts w:ascii="Arial" w:hAnsi="Arial" w:cs="Arial"/>
          <w:color w:val="244061"/>
          <w:sz w:val="18"/>
          <w:szCs w:val="18"/>
        </w:rPr>
      </w:pPr>
      <w:r w:rsidRPr="00F25F01">
        <w:rPr>
          <w:rFonts w:ascii="Arial" w:hAnsi="Arial" w:cs="Arial"/>
          <w:b/>
          <w:color w:val="244061"/>
          <w:sz w:val="18"/>
          <w:szCs w:val="18"/>
        </w:rPr>
        <w:t xml:space="preserve">2.2 - </w:t>
      </w:r>
      <w:r w:rsidR="00102203" w:rsidRPr="00F25F01">
        <w:rPr>
          <w:rFonts w:ascii="Arial" w:hAnsi="Arial" w:cs="Arial"/>
          <w:color w:val="244061"/>
          <w:sz w:val="18"/>
          <w:szCs w:val="18"/>
        </w:rPr>
        <w:t>Os serviços a serem prestados deverão ser executados nos dias e horários constantes do calendário descritos no item 3.1, e oferecerá lanches na UERJ CAMPUS MARACANÃ</w:t>
      </w:r>
      <w:r w:rsidR="00CA2C8A" w:rsidRPr="00F25F01">
        <w:rPr>
          <w:rFonts w:ascii="Arial" w:hAnsi="Arial" w:cs="Arial"/>
          <w:color w:val="244061"/>
          <w:sz w:val="18"/>
          <w:szCs w:val="18"/>
        </w:rPr>
        <w:t>.</w:t>
      </w:r>
    </w:p>
    <w:p w:rsidR="00CA2C8A" w:rsidRPr="00F25F01" w:rsidRDefault="00CA2C8A" w:rsidP="005F61BD">
      <w:pPr>
        <w:autoSpaceDE w:val="0"/>
        <w:ind w:left="-284"/>
        <w:rPr>
          <w:rFonts w:ascii="Arial" w:hAnsi="Arial" w:cs="Arial"/>
          <w:b/>
          <w:color w:val="244061"/>
          <w:sz w:val="18"/>
          <w:szCs w:val="18"/>
        </w:rPr>
      </w:pPr>
    </w:p>
    <w:p w:rsidR="00CA2C8A" w:rsidRPr="004F773E" w:rsidRDefault="00CA2C8A" w:rsidP="005F61BD">
      <w:pPr>
        <w:autoSpaceDE w:val="0"/>
        <w:ind w:left="-284"/>
        <w:rPr>
          <w:rFonts w:ascii="Arial" w:hAnsi="Arial" w:cs="Arial"/>
          <w:b/>
          <w:color w:val="FF0000"/>
          <w:sz w:val="18"/>
          <w:szCs w:val="18"/>
        </w:rPr>
      </w:pPr>
      <w:r w:rsidRPr="004F773E">
        <w:rPr>
          <w:rFonts w:ascii="Arial" w:hAnsi="Arial" w:cs="Arial"/>
          <w:b/>
          <w:color w:val="FF0000"/>
          <w:sz w:val="18"/>
          <w:szCs w:val="18"/>
        </w:rPr>
        <w:t xml:space="preserve">2.3 - </w:t>
      </w:r>
      <w:r w:rsidR="004F773E" w:rsidRPr="004F773E">
        <w:rPr>
          <w:rFonts w:ascii="Arial" w:hAnsi="Arial" w:cs="Arial"/>
          <w:color w:val="FF0000"/>
          <w:sz w:val="18"/>
          <w:szCs w:val="18"/>
        </w:rPr>
        <w:t>Entende-se por ESPAÇO o local destinado à construção e/ou montagem de estrutura para a produção e venda dos produtos alimentícios</w:t>
      </w:r>
    </w:p>
    <w:p w:rsidR="005F61BD" w:rsidRPr="00F25F01" w:rsidRDefault="005F61BD" w:rsidP="00C73077">
      <w:pPr>
        <w:autoSpaceDE w:val="0"/>
        <w:ind w:left="-284"/>
        <w:rPr>
          <w:rFonts w:ascii="Arial" w:hAnsi="Arial" w:cs="Arial"/>
          <w:b/>
          <w:color w:val="244061"/>
          <w:sz w:val="18"/>
          <w:szCs w:val="18"/>
        </w:rPr>
      </w:pPr>
    </w:p>
    <w:p w:rsidR="00E17ABA" w:rsidRPr="004F773E" w:rsidRDefault="00CA2C8A" w:rsidP="00C73077">
      <w:pPr>
        <w:autoSpaceDE w:val="0"/>
        <w:ind w:left="-284"/>
        <w:rPr>
          <w:rFonts w:ascii="Arial" w:hAnsi="Arial" w:cs="Arial"/>
          <w:b/>
          <w:color w:val="FF0000"/>
          <w:sz w:val="18"/>
          <w:szCs w:val="18"/>
        </w:rPr>
      </w:pPr>
      <w:r w:rsidRPr="004F773E">
        <w:rPr>
          <w:rFonts w:ascii="Arial" w:hAnsi="Arial" w:cs="Arial"/>
          <w:b/>
          <w:color w:val="FF0000"/>
          <w:sz w:val="18"/>
          <w:szCs w:val="18"/>
        </w:rPr>
        <w:t xml:space="preserve">2.4 </w:t>
      </w:r>
      <w:r w:rsidR="001575D9" w:rsidRPr="004F773E">
        <w:rPr>
          <w:rFonts w:ascii="Arial" w:hAnsi="Arial" w:cs="Arial"/>
          <w:b/>
          <w:color w:val="FF0000"/>
          <w:sz w:val="18"/>
          <w:szCs w:val="18"/>
        </w:rPr>
        <w:t>–</w:t>
      </w:r>
      <w:r w:rsidRPr="004F773E">
        <w:rPr>
          <w:rFonts w:ascii="Arial" w:hAnsi="Arial" w:cs="Arial"/>
          <w:b/>
          <w:color w:val="FF0000"/>
          <w:sz w:val="18"/>
          <w:szCs w:val="18"/>
        </w:rPr>
        <w:t xml:space="preserve"> </w:t>
      </w:r>
      <w:r w:rsidR="004F773E" w:rsidRPr="004F773E">
        <w:rPr>
          <w:rFonts w:ascii="Arial" w:hAnsi="Arial" w:cs="Arial"/>
          <w:color w:val="FF0000"/>
          <w:sz w:val="18"/>
          <w:szCs w:val="18"/>
        </w:rPr>
        <w:t>A estrutura montada disporá de um espaço para mesas e cadeiras onde a PERMISSIONÁRIA deverá trazer toda mobília, totalizando a área informada no item 3.1</w:t>
      </w:r>
      <w:r w:rsidRPr="004F773E">
        <w:rPr>
          <w:rFonts w:ascii="Arial" w:hAnsi="Arial" w:cs="Arial"/>
          <w:b/>
          <w:color w:val="FF0000"/>
          <w:sz w:val="18"/>
          <w:szCs w:val="18"/>
        </w:rPr>
        <w:t>.</w:t>
      </w:r>
    </w:p>
    <w:p w:rsidR="00CA2C8A" w:rsidRPr="00F25F01" w:rsidRDefault="00CA2C8A" w:rsidP="00C73077">
      <w:pPr>
        <w:autoSpaceDE w:val="0"/>
        <w:ind w:left="-284"/>
        <w:rPr>
          <w:rFonts w:ascii="Arial" w:hAnsi="Arial" w:cs="Arial"/>
          <w:b/>
          <w:color w:val="244061"/>
          <w:sz w:val="18"/>
          <w:szCs w:val="18"/>
        </w:rPr>
      </w:pPr>
    </w:p>
    <w:p w:rsidR="004F773E" w:rsidRPr="004F773E" w:rsidRDefault="004F773E" w:rsidP="004F773E">
      <w:pPr>
        <w:autoSpaceDE w:val="0"/>
        <w:ind w:left="-284"/>
        <w:rPr>
          <w:rFonts w:ascii="Arial" w:hAnsi="Arial" w:cs="Arial"/>
          <w:b/>
          <w:color w:val="FF0000"/>
          <w:sz w:val="18"/>
          <w:szCs w:val="18"/>
        </w:rPr>
      </w:pPr>
      <w:r>
        <w:rPr>
          <w:rFonts w:ascii="Arial" w:hAnsi="Arial" w:cs="Arial"/>
          <w:b/>
          <w:color w:val="FF0000"/>
          <w:sz w:val="18"/>
          <w:szCs w:val="18"/>
        </w:rPr>
        <w:t>2.5</w:t>
      </w:r>
      <w:r w:rsidRPr="004F773E">
        <w:rPr>
          <w:rFonts w:ascii="Arial" w:hAnsi="Arial" w:cs="Arial"/>
          <w:b/>
          <w:color w:val="FF0000"/>
          <w:sz w:val="18"/>
          <w:szCs w:val="18"/>
        </w:rPr>
        <w:t xml:space="preserve"> – </w:t>
      </w:r>
      <w:r w:rsidRPr="004F773E">
        <w:rPr>
          <w:rFonts w:ascii="Arial" w:hAnsi="Arial" w:cs="Arial"/>
          <w:color w:val="FF0000"/>
          <w:sz w:val="18"/>
          <w:szCs w:val="18"/>
        </w:rPr>
        <w:t>Ao final do contrato, a PERMISSIONÁRIA deverá obrigatoriamente, retirar toda a estrutura mont</w:t>
      </w:r>
      <w:r w:rsidR="002313B7">
        <w:rPr>
          <w:rFonts w:ascii="Arial" w:hAnsi="Arial" w:cs="Arial"/>
          <w:color w:val="FF0000"/>
          <w:sz w:val="18"/>
          <w:szCs w:val="18"/>
        </w:rPr>
        <w:t>ada no local destinado no item 3</w:t>
      </w:r>
      <w:r w:rsidRPr="004F773E">
        <w:rPr>
          <w:rFonts w:ascii="Arial" w:hAnsi="Arial" w:cs="Arial"/>
          <w:color w:val="FF0000"/>
          <w:sz w:val="18"/>
          <w:szCs w:val="18"/>
        </w:rPr>
        <w:t>.1, bem como toda a mobília de sua propriedade em até 20 (vinte) dias da comunicação do DESEG/DIPOC</w:t>
      </w:r>
      <w:r>
        <w:rPr>
          <w:rFonts w:ascii="Arial" w:hAnsi="Arial" w:cs="Arial"/>
          <w:color w:val="FF0000"/>
          <w:sz w:val="18"/>
          <w:szCs w:val="18"/>
        </w:rPr>
        <w:t>.</w:t>
      </w:r>
    </w:p>
    <w:p w:rsidR="004F773E" w:rsidRPr="00F25F01" w:rsidRDefault="004F773E" w:rsidP="00C73077">
      <w:pPr>
        <w:autoSpaceDE w:val="0"/>
        <w:ind w:left="-284"/>
        <w:rPr>
          <w:rFonts w:ascii="Arial" w:hAnsi="Arial" w:cs="Arial"/>
          <w:b/>
          <w:color w:val="244061"/>
          <w:sz w:val="18"/>
          <w:szCs w:val="18"/>
        </w:rPr>
      </w:pPr>
    </w:p>
    <w:p w:rsidR="00257D5A" w:rsidRPr="00F25F01" w:rsidRDefault="00257D5A" w:rsidP="00C73077">
      <w:pPr>
        <w:autoSpaceDE w:val="0"/>
        <w:ind w:left="-284"/>
        <w:rPr>
          <w:rFonts w:ascii="Arial" w:hAnsi="Arial" w:cs="Arial"/>
          <w:color w:val="244061"/>
          <w:sz w:val="18"/>
          <w:szCs w:val="18"/>
        </w:rPr>
      </w:pPr>
      <w:r w:rsidRPr="00F25F01">
        <w:rPr>
          <w:rFonts w:ascii="Arial" w:hAnsi="Arial" w:cs="Arial"/>
          <w:b/>
          <w:color w:val="244061"/>
          <w:sz w:val="18"/>
          <w:szCs w:val="18"/>
        </w:rPr>
        <w:t>2.5</w:t>
      </w:r>
      <w:r w:rsidRPr="00F25F01">
        <w:rPr>
          <w:rFonts w:ascii="Arial" w:hAnsi="Arial" w:cs="Arial"/>
          <w:color w:val="244061"/>
          <w:sz w:val="18"/>
          <w:szCs w:val="18"/>
        </w:rPr>
        <w:t xml:space="preserve"> - </w:t>
      </w:r>
      <w:r w:rsidR="001575D9" w:rsidRPr="00F25F01">
        <w:rPr>
          <w:rFonts w:ascii="Arial" w:hAnsi="Arial" w:cs="Arial"/>
          <w:color w:val="244061"/>
          <w:sz w:val="18"/>
          <w:szCs w:val="18"/>
        </w:rPr>
        <w:t xml:space="preserve">Os horários de funcionamento deverão ser rigorosamente respeitados, facultando-se, desde que acordados pelas partes, o funcionamento em dias e horários diferentes, como no caso de eventos não previstos, que serão comunicados à PERMISSIONÁRIA, com antecedência mínima de 10 (dez) </w:t>
      </w:r>
      <w:proofErr w:type="gramStart"/>
      <w:r w:rsidR="001575D9" w:rsidRPr="00F25F01">
        <w:rPr>
          <w:rFonts w:ascii="Arial" w:hAnsi="Arial" w:cs="Arial"/>
          <w:color w:val="244061"/>
          <w:sz w:val="18"/>
          <w:szCs w:val="18"/>
        </w:rPr>
        <w:t>dias</w:t>
      </w:r>
      <w:proofErr w:type="gramEnd"/>
    </w:p>
    <w:p w:rsidR="001575D9" w:rsidRPr="00F25F01" w:rsidRDefault="001575D9" w:rsidP="00C73077">
      <w:pPr>
        <w:autoSpaceDE w:val="0"/>
        <w:ind w:left="-284"/>
        <w:rPr>
          <w:rFonts w:ascii="Arial" w:hAnsi="Arial" w:cs="Arial"/>
          <w:color w:val="244061"/>
          <w:sz w:val="18"/>
          <w:szCs w:val="18"/>
        </w:rPr>
      </w:pPr>
    </w:p>
    <w:p w:rsidR="00257D5A" w:rsidRPr="00F25F01" w:rsidRDefault="00A62F25" w:rsidP="00C73077">
      <w:pPr>
        <w:autoSpaceDE w:val="0"/>
        <w:ind w:left="-284"/>
        <w:rPr>
          <w:rFonts w:ascii="Arial" w:hAnsi="Arial" w:cs="Arial"/>
          <w:color w:val="244061"/>
          <w:sz w:val="18"/>
          <w:szCs w:val="18"/>
        </w:rPr>
      </w:pPr>
      <w:r w:rsidRPr="00F25F01">
        <w:rPr>
          <w:rFonts w:ascii="Arial" w:hAnsi="Arial" w:cs="Arial"/>
          <w:b/>
          <w:color w:val="244061"/>
          <w:sz w:val="18"/>
          <w:szCs w:val="18"/>
        </w:rPr>
        <w:t>2.6</w:t>
      </w:r>
      <w:r w:rsidRPr="00F25F01">
        <w:rPr>
          <w:rFonts w:ascii="Arial" w:hAnsi="Arial" w:cs="Arial"/>
          <w:color w:val="244061"/>
          <w:sz w:val="18"/>
          <w:szCs w:val="18"/>
        </w:rPr>
        <w:t xml:space="preserve"> - A PERMISSIONÁRIA deverá primar por um tratamento laico, amigável, interativo e isento de qualquer preconceito com a clientela, que se caracteriza, eminentemente, pela </w:t>
      </w:r>
      <w:proofErr w:type="gramStart"/>
      <w:r w:rsidRPr="00F25F01">
        <w:rPr>
          <w:rFonts w:ascii="Arial" w:hAnsi="Arial" w:cs="Arial"/>
          <w:color w:val="244061"/>
          <w:sz w:val="18"/>
          <w:szCs w:val="18"/>
        </w:rPr>
        <w:t>pluralidade</w:t>
      </w:r>
      <w:proofErr w:type="gramEnd"/>
    </w:p>
    <w:p w:rsidR="004B3984" w:rsidRPr="00F25F01"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p>
    <w:p w:rsidR="00C73077" w:rsidRPr="00F25F01"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r w:rsidRPr="00F25F01">
        <w:rPr>
          <w:rFonts w:ascii="Arial" w:hAnsi="Arial" w:cs="Arial"/>
          <w:color w:val="244061"/>
          <w:sz w:val="18"/>
          <w:szCs w:val="18"/>
          <w:u w:val="none"/>
        </w:rPr>
        <w:t>3.</w:t>
      </w:r>
      <w:r w:rsidR="00FF0438" w:rsidRPr="00F25F01">
        <w:rPr>
          <w:rFonts w:ascii="Arial" w:hAnsi="Arial" w:cs="Arial"/>
          <w:color w:val="244061"/>
          <w:sz w:val="18"/>
          <w:szCs w:val="18"/>
          <w:u w:val="none"/>
        </w:rPr>
        <w:t xml:space="preserve"> </w:t>
      </w:r>
      <w:r w:rsidR="00C73077" w:rsidRPr="00F25F01">
        <w:rPr>
          <w:rFonts w:ascii="Arial" w:hAnsi="Arial" w:cs="Arial"/>
          <w:color w:val="244061"/>
          <w:sz w:val="18"/>
          <w:szCs w:val="18"/>
          <w:u w:val="none"/>
        </w:rPr>
        <w:t>VALOR ESTIMADO PARA A PERMISSÃO DE USO</w:t>
      </w:r>
    </w:p>
    <w:p w:rsidR="001C17DE" w:rsidRPr="00F25F01" w:rsidRDefault="001C17DE" w:rsidP="001C17DE">
      <w:pPr>
        <w:pStyle w:val="itemx"/>
        <w:numPr>
          <w:ilvl w:val="0"/>
          <w:numId w:val="0"/>
        </w:numPr>
        <w:tabs>
          <w:tab w:val="left" w:pos="426"/>
        </w:tabs>
        <w:spacing w:before="0" w:after="80"/>
        <w:ind w:left="-284" w:right="-1"/>
        <w:rPr>
          <w:rFonts w:ascii="Arial" w:hAnsi="Arial" w:cs="Arial"/>
          <w:color w:val="244061"/>
          <w:sz w:val="18"/>
          <w:szCs w:val="18"/>
          <w:u w:val="none"/>
        </w:rPr>
      </w:pPr>
      <w:proofErr w:type="gramStart"/>
      <w:r w:rsidRPr="00F25F01">
        <w:rPr>
          <w:rFonts w:ascii="Arial" w:hAnsi="Arial" w:cs="Arial"/>
          <w:color w:val="244061"/>
          <w:sz w:val="18"/>
          <w:szCs w:val="18"/>
          <w:u w:val="none"/>
        </w:rPr>
        <w:t>3.1 – Quadro</w:t>
      </w:r>
      <w:proofErr w:type="gramEnd"/>
      <w:r w:rsidRPr="00F25F01">
        <w:rPr>
          <w:rFonts w:ascii="Arial" w:hAnsi="Arial" w:cs="Arial"/>
          <w:color w:val="244061"/>
          <w:sz w:val="18"/>
          <w:szCs w:val="18"/>
          <w:u w:val="none"/>
        </w:rPr>
        <w:t xml:space="preserve"> resumo</w:t>
      </w:r>
    </w:p>
    <w:tbl>
      <w:tblPr>
        <w:tblW w:w="7299" w:type="dxa"/>
        <w:tblCellMar>
          <w:left w:w="10" w:type="dxa"/>
          <w:right w:w="10" w:type="dxa"/>
        </w:tblCellMar>
        <w:tblLook w:val="0000" w:firstRow="0" w:lastRow="0" w:firstColumn="0" w:lastColumn="0" w:noHBand="0" w:noVBand="0"/>
      </w:tblPr>
      <w:tblGrid>
        <w:gridCol w:w="582"/>
        <w:gridCol w:w="2718"/>
        <w:gridCol w:w="1261"/>
        <w:gridCol w:w="2738"/>
      </w:tblGrid>
      <w:tr w:rsidR="00172C5D" w:rsidTr="00172C5D">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2718"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Unidade</w:t>
            </w:r>
          </w:p>
        </w:tc>
        <w:tc>
          <w:tcPr>
            <w:tcW w:w="1261"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Área (m</w:t>
            </w:r>
            <w:r w:rsidRPr="00F06DB2">
              <w:rPr>
                <w:rFonts w:ascii="Arial" w:eastAsia="Comic Sans MS" w:hAnsi="Arial" w:cs="Arial"/>
                <w:sz w:val="18"/>
                <w:szCs w:val="18"/>
                <w:vertAlign w:val="superscript"/>
              </w:rPr>
              <w:t>2</w:t>
            </w:r>
            <w:r w:rsidRPr="00F06DB2">
              <w:rPr>
                <w:rFonts w:ascii="Arial" w:eastAsia="Comic Sans MS" w:hAnsi="Arial" w:cs="Arial"/>
                <w:sz w:val="18"/>
                <w:szCs w:val="18"/>
              </w:rPr>
              <w:t>)</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jc w:val="center"/>
              <w:rPr>
                <w:rFonts w:ascii="Arial" w:hAnsi="Arial" w:cs="Arial"/>
                <w:sz w:val="18"/>
                <w:szCs w:val="18"/>
              </w:rPr>
            </w:pPr>
            <w:r w:rsidRPr="00F06DB2">
              <w:rPr>
                <w:rFonts w:ascii="Arial" w:eastAsia="Comic Sans MS" w:hAnsi="Arial" w:cs="Arial"/>
                <w:sz w:val="18"/>
                <w:szCs w:val="18"/>
              </w:rPr>
              <w:t>Horário de funcionamento</w:t>
            </w:r>
          </w:p>
        </w:tc>
      </w:tr>
      <w:tr w:rsidR="00A91A8A" w:rsidTr="00A91A8A">
        <w:trPr>
          <w:trHeight w:val="411"/>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A91A8A" w:rsidP="00A91A8A">
            <w:pPr>
              <w:jc w:val="center"/>
            </w:pPr>
            <w:r w:rsidRPr="005D7E98">
              <w:t>01</w:t>
            </w:r>
          </w:p>
        </w:tc>
        <w:tc>
          <w:tcPr>
            <w:tcW w:w="2718"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2313B7" w:rsidP="00A91A8A">
            <w:pPr>
              <w:jc w:val="center"/>
            </w:pPr>
            <w:r w:rsidRPr="002313B7">
              <w:t>ESPAÇO FÍSICO</w:t>
            </w:r>
            <w:r>
              <w:t xml:space="preserve"> </w:t>
            </w:r>
            <w:proofErr w:type="gramStart"/>
            <w:r w:rsidR="00823F2A">
              <w:t>1</w:t>
            </w:r>
            <w:proofErr w:type="gramEnd"/>
          </w:p>
        </w:tc>
        <w:tc>
          <w:tcPr>
            <w:tcW w:w="1261"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823F2A" w:rsidP="00A91A8A">
            <w:pPr>
              <w:jc w:val="center"/>
            </w:pPr>
            <w:r w:rsidRPr="00823F2A">
              <w:t xml:space="preserve">58,84 </w:t>
            </w:r>
            <w:r w:rsidR="00A91A8A" w:rsidRPr="005D7E98">
              <w:t>(m²)</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A91A8A" w:rsidRPr="00F06DB2" w:rsidRDefault="00A91A8A" w:rsidP="00A91A8A">
            <w:pPr>
              <w:suppressAutoHyphens/>
              <w:jc w:val="center"/>
              <w:rPr>
                <w:rFonts w:ascii="Arial" w:hAnsi="Arial" w:cs="Arial"/>
                <w:sz w:val="18"/>
                <w:szCs w:val="18"/>
              </w:rPr>
            </w:pPr>
            <w:r w:rsidRPr="00F06DB2">
              <w:rPr>
                <w:rFonts w:ascii="Arial" w:eastAsia="Comic Sans MS" w:hAnsi="Arial" w:cs="Arial"/>
                <w:sz w:val="18"/>
                <w:szCs w:val="18"/>
              </w:rPr>
              <w:t>De seg. a sex.  - 7h às 22hs</w:t>
            </w:r>
          </w:p>
        </w:tc>
      </w:tr>
      <w:tr w:rsidR="00172C5D" w:rsidTr="00172C5D">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18"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1261"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38"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rPr>
                <w:rFonts w:ascii="Arial" w:eastAsia="Comic Sans MS" w:hAnsi="Arial" w:cs="Arial"/>
                <w:sz w:val="18"/>
                <w:szCs w:val="18"/>
              </w:rPr>
            </w:pPr>
          </w:p>
          <w:p w:rsidR="00172C5D" w:rsidRPr="00F06DB2" w:rsidRDefault="00172C5D" w:rsidP="00380963">
            <w:pPr>
              <w:suppressAutoHyphens/>
              <w:rPr>
                <w:rFonts w:ascii="Arial" w:eastAsia="Comic Sans MS" w:hAnsi="Arial" w:cs="Arial"/>
                <w:sz w:val="18"/>
                <w:szCs w:val="18"/>
              </w:rPr>
            </w:pPr>
          </w:p>
          <w:p w:rsidR="00172C5D" w:rsidRPr="00F06DB2" w:rsidRDefault="00172C5D" w:rsidP="00380963">
            <w:pPr>
              <w:suppressAutoHyphens/>
              <w:rPr>
                <w:rFonts w:ascii="Arial" w:hAnsi="Arial" w:cs="Arial"/>
                <w:sz w:val="18"/>
                <w:szCs w:val="18"/>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F25F01" w:rsidRDefault="001C17DE" w:rsidP="001C17DE">
      <w:pPr>
        <w:pStyle w:val="itemx"/>
        <w:numPr>
          <w:ilvl w:val="0"/>
          <w:numId w:val="0"/>
        </w:numPr>
        <w:tabs>
          <w:tab w:val="left" w:pos="426"/>
        </w:tabs>
        <w:spacing w:before="0" w:after="80"/>
        <w:ind w:left="-284" w:right="-1"/>
        <w:rPr>
          <w:rFonts w:ascii="Arial" w:hAnsi="Arial" w:cs="Arial"/>
          <w:b w:val="0"/>
          <w:color w:val="244061"/>
          <w:sz w:val="18"/>
          <w:szCs w:val="18"/>
          <w:u w:val="none"/>
        </w:rPr>
      </w:pPr>
      <w:r w:rsidRPr="00F25F01">
        <w:rPr>
          <w:rFonts w:ascii="Arial" w:hAnsi="Arial" w:cs="Arial"/>
          <w:color w:val="244061"/>
          <w:sz w:val="18"/>
          <w:szCs w:val="18"/>
          <w:u w:val="none"/>
        </w:rPr>
        <w:t xml:space="preserve">3.1.1 – </w:t>
      </w:r>
      <w:r w:rsidRPr="00F25F01">
        <w:rPr>
          <w:rFonts w:ascii="Arial" w:hAnsi="Arial" w:cs="Arial"/>
          <w:b w:val="0"/>
          <w:color w:val="244061"/>
          <w:sz w:val="18"/>
          <w:szCs w:val="18"/>
          <w:u w:val="none"/>
        </w:rPr>
        <w:t xml:space="preserve">A contraprestação </w:t>
      </w:r>
      <w:r w:rsidRPr="00F25F01">
        <w:rPr>
          <w:rFonts w:ascii="Arial" w:hAnsi="Arial" w:cs="Arial"/>
          <w:color w:val="244061"/>
          <w:sz w:val="18"/>
          <w:szCs w:val="18"/>
          <w:u w:val="none"/>
        </w:rPr>
        <w:t>MENSAL MÌNIMA</w:t>
      </w:r>
      <w:r w:rsidRPr="00F25F01">
        <w:rPr>
          <w:rFonts w:ascii="Arial" w:hAnsi="Arial" w:cs="Arial"/>
          <w:b w:val="0"/>
          <w:color w:val="244061"/>
          <w:sz w:val="18"/>
          <w:szCs w:val="18"/>
          <w:u w:val="none"/>
        </w:rPr>
        <w:t xml:space="preserve"> para o </w:t>
      </w:r>
      <w:r w:rsidR="00E912D8" w:rsidRPr="00F25F01">
        <w:rPr>
          <w:rFonts w:ascii="Arial" w:hAnsi="Arial" w:cs="Arial"/>
          <w:b w:val="0"/>
          <w:color w:val="244061"/>
          <w:sz w:val="18"/>
          <w:szCs w:val="18"/>
          <w:u w:val="none"/>
        </w:rPr>
        <w:t>objeto</w:t>
      </w:r>
      <w:r w:rsidRPr="00F25F01">
        <w:rPr>
          <w:rFonts w:ascii="Arial" w:hAnsi="Arial" w:cs="Arial"/>
          <w:b w:val="0"/>
          <w:color w:val="244061"/>
          <w:sz w:val="18"/>
          <w:szCs w:val="18"/>
          <w:u w:val="none"/>
        </w:rPr>
        <w:t xml:space="preserve"> desta licitação é de </w:t>
      </w:r>
      <w:r w:rsidR="007165D6" w:rsidRPr="00F25F01">
        <w:rPr>
          <w:color w:val="244061"/>
          <w:sz w:val="22"/>
          <w:szCs w:val="22"/>
          <w:u w:val="none"/>
        </w:rPr>
        <w:t xml:space="preserve">R$ </w:t>
      </w:r>
      <w:r w:rsidR="00724064" w:rsidRPr="00F25F01">
        <w:rPr>
          <w:color w:val="244061"/>
          <w:sz w:val="22"/>
          <w:szCs w:val="22"/>
          <w:u w:val="none"/>
        </w:rPr>
        <w:t>2.</w:t>
      </w:r>
      <w:r w:rsidR="00DB102C" w:rsidRPr="00F25F01">
        <w:rPr>
          <w:color w:val="244061"/>
          <w:sz w:val="22"/>
          <w:szCs w:val="22"/>
          <w:u w:val="none"/>
        </w:rPr>
        <w:t>321</w:t>
      </w:r>
      <w:r w:rsidR="00724064" w:rsidRPr="00F25F01">
        <w:rPr>
          <w:color w:val="244061"/>
          <w:sz w:val="22"/>
          <w:szCs w:val="22"/>
          <w:u w:val="none"/>
        </w:rPr>
        <w:t>,</w:t>
      </w:r>
      <w:r w:rsidR="00DB102C" w:rsidRPr="00F25F01">
        <w:rPr>
          <w:color w:val="244061"/>
          <w:sz w:val="22"/>
          <w:szCs w:val="22"/>
          <w:u w:val="none"/>
        </w:rPr>
        <w:t>90</w:t>
      </w:r>
      <w:r w:rsidRPr="00F25F01">
        <w:rPr>
          <w:color w:val="244061"/>
          <w:sz w:val="22"/>
          <w:szCs w:val="22"/>
          <w:u w:val="none"/>
        </w:rPr>
        <w:t xml:space="preserve"> (</w:t>
      </w:r>
      <w:r w:rsidR="006D2258" w:rsidRPr="00F25F01">
        <w:rPr>
          <w:color w:val="244061"/>
          <w:sz w:val="22"/>
          <w:szCs w:val="22"/>
          <w:u w:val="none"/>
        </w:rPr>
        <w:t xml:space="preserve">dois mil </w:t>
      </w:r>
      <w:r w:rsidR="00DB102C" w:rsidRPr="00F25F01">
        <w:rPr>
          <w:color w:val="244061"/>
          <w:sz w:val="22"/>
          <w:szCs w:val="22"/>
          <w:u w:val="none"/>
        </w:rPr>
        <w:t xml:space="preserve">trezentos e vinte e </w:t>
      </w:r>
      <w:proofErr w:type="gramStart"/>
      <w:r w:rsidR="00DB102C" w:rsidRPr="00F25F01">
        <w:rPr>
          <w:color w:val="244061"/>
          <w:sz w:val="22"/>
          <w:szCs w:val="22"/>
          <w:u w:val="none"/>
        </w:rPr>
        <w:t>um</w:t>
      </w:r>
      <w:r w:rsidRPr="00F25F01">
        <w:rPr>
          <w:color w:val="244061"/>
          <w:sz w:val="22"/>
          <w:szCs w:val="22"/>
          <w:u w:val="none"/>
        </w:rPr>
        <w:t xml:space="preserve"> reais</w:t>
      </w:r>
      <w:proofErr w:type="gramEnd"/>
      <w:r w:rsidRPr="00F25F01">
        <w:rPr>
          <w:color w:val="244061"/>
          <w:sz w:val="22"/>
          <w:szCs w:val="22"/>
          <w:u w:val="none"/>
        </w:rPr>
        <w:t xml:space="preserve"> e </w:t>
      </w:r>
      <w:r w:rsidR="00DB102C" w:rsidRPr="00F25F01">
        <w:rPr>
          <w:color w:val="244061"/>
          <w:sz w:val="22"/>
          <w:szCs w:val="22"/>
          <w:u w:val="none"/>
        </w:rPr>
        <w:t>noventa</w:t>
      </w:r>
      <w:r w:rsidRPr="00F25F01">
        <w:rPr>
          <w:color w:val="244061"/>
          <w:sz w:val="22"/>
          <w:szCs w:val="22"/>
          <w:u w:val="none"/>
        </w:rPr>
        <w:t xml:space="preserve"> centavos)</w:t>
      </w:r>
      <w:r w:rsidR="005073D3" w:rsidRPr="00F25F01">
        <w:rPr>
          <w:rFonts w:ascii="Arial" w:hAnsi="Arial" w:cs="Arial"/>
          <w:b w:val="0"/>
          <w:color w:val="244061"/>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proofErr w:type="gramStart"/>
      <w:r w:rsidRPr="008F2E39">
        <w:rPr>
          <w:rFonts w:ascii="Arial" w:hAnsi="Arial" w:cs="Arial"/>
          <w:b/>
          <w:bCs/>
          <w:sz w:val="18"/>
          <w:szCs w:val="18"/>
        </w:rPr>
        <w:t>4 - TIPO</w:t>
      </w:r>
      <w:proofErr w:type="gramEnd"/>
      <w:r w:rsidRPr="008F2E39">
        <w:rPr>
          <w:rFonts w:ascii="Arial" w:hAnsi="Arial" w:cs="Arial"/>
          <w:b/>
          <w:bCs/>
          <w:sz w:val="18"/>
          <w:szCs w:val="18"/>
        </w:rPr>
        <w:t xml:space="preserve">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lastRenderedPageBreak/>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384053" w:rsidRDefault="00C73077" w:rsidP="00384053">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6.1 - DOS CADASTRADOS</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6.1.1 </w:t>
      </w:r>
      <w:r w:rsidRPr="00726C7C">
        <w:rPr>
          <w:rFonts w:ascii="Arial" w:hAnsi="Arial" w:cs="Arial"/>
          <w:sz w:val="18"/>
          <w:szCs w:val="18"/>
        </w:rPr>
        <w:t xml:space="preserve">Poderão participar da licitação as pessoas físicas ou jurídicas com atividades específicas no ramo pertinente </w:t>
      </w:r>
      <w:r w:rsidR="00554596" w:rsidRPr="00726C7C">
        <w:rPr>
          <w:rFonts w:ascii="Arial" w:hAnsi="Arial" w:cs="Arial"/>
          <w:sz w:val="18"/>
          <w:szCs w:val="18"/>
        </w:rPr>
        <w:t>ao objeto desta concorrência</w:t>
      </w:r>
      <w:r w:rsidRPr="00726C7C">
        <w:rPr>
          <w:rFonts w:ascii="Arial" w:hAnsi="Arial" w:cs="Arial"/>
          <w:sz w:val="18"/>
          <w:szCs w:val="18"/>
        </w:rPr>
        <w:t>, inscritas no Cadastro de Fornecedores do Poder Executivo do Estado do Rio de Janeiro, mediante a entrega da cópia autenticada do Certificado de Registro Cadastral – CRC.</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6.1.2 </w:t>
      </w:r>
      <w:r w:rsidRPr="00726C7C">
        <w:rPr>
          <w:rFonts w:ascii="Arial" w:hAnsi="Arial" w:cs="Arial"/>
          <w:sz w:val="18"/>
          <w:szCs w:val="18"/>
        </w:rPr>
        <w:t>O</w:t>
      </w:r>
      <w:r w:rsidRPr="00726C7C">
        <w:rPr>
          <w:rFonts w:ascii="Arial" w:hAnsi="Arial" w:cs="Arial"/>
          <w:b/>
          <w:sz w:val="18"/>
          <w:szCs w:val="18"/>
        </w:rPr>
        <w:t xml:space="preserve"> </w:t>
      </w:r>
      <w:r w:rsidRPr="00726C7C">
        <w:rPr>
          <w:rFonts w:ascii="Arial" w:hAnsi="Arial" w:cs="Arial"/>
          <w:sz w:val="18"/>
          <w:szCs w:val="18"/>
        </w:rPr>
        <w:t>Certificado de Registro Cadastral do Estado - CRC, mantido pela Subsecretaria de Recursos Logísticos – SUBLO, da Secretaria de Estado de Planejamento e Gestão – SEPLAG poderá ser apresentado em substituição aos documentos elencados nos subitens 6.3.1, 6.4.1, 6.5.1 e 6.7.1.</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6.1.3</w:t>
      </w:r>
      <w:r w:rsidRPr="00726C7C">
        <w:rPr>
          <w:rFonts w:ascii="Arial" w:hAnsi="Arial" w:cs="Arial"/>
          <w:sz w:val="18"/>
          <w:szCs w:val="18"/>
        </w:rPr>
        <w:t xml:space="preserve"> Os licitantes cadastrados deverão, ainda, apresentar os documentos de qualificação técnica previstos no subitem 6.6.1 e, ainda, os demais relativos à qualificação econômico-financeira, que não os mencionados no item 6.5.1.</w:t>
      </w:r>
    </w:p>
    <w:p w:rsidR="00282B8F" w:rsidRPr="008F2E39" w:rsidRDefault="00282B8F" w:rsidP="00C73077">
      <w:pPr>
        <w:autoSpaceDE w:val="0"/>
        <w:autoSpaceDN w:val="0"/>
        <w:adjustRightInd w:val="0"/>
        <w:ind w:left="-284" w:right="-1"/>
        <w:rPr>
          <w:rFonts w:ascii="Arial" w:hAnsi="Arial" w:cs="Arial"/>
          <w:sz w:val="18"/>
          <w:szCs w:val="18"/>
        </w:rPr>
      </w:pPr>
    </w:p>
    <w:p w:rsidR="003D709C" w:rsidRDefault="00C73077" w:rsidP="003D709C">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6.2</w:t>
      </w:r>
      <w:r w:rsidRPr="008F2E39">
        <w:rPr>
          <w:rFonts w:ascii="Arial" w:hAnsi="Arial" w:cs="Arial"/>
          <w:sz w:val="18"/>
          <w:szCs w:val="18"/>
        </w:rPr>
        <w:t xml:space="preserve">- </w:t>
      </w:r>
      <w:r w:rsidRPr="008F2E39">
        <w:rPr>
          <w:rFonts w:ascii="Arial" w:hAnsi="Arial" w:cs="Arial"/>
          <w:b/>
          <w:bCs/>
          <w:sz w:val="18"/>
          <w:szCs w:val="18"/>
        </w:rPr>
        <w:t>DOS NÃO CADASTRADOS</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6.2.1</w:t>
      </w:r>
      <w:r w:rsidRPr="00726C7C">
        <w:rPr>
          <w:rFonts w:ascii="Arial" w:hAnsi="Arial" w:cs="Arial"/>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6.2.2 </w:t>
      </w:r>
      <w:r w:rsidRPr="00726C7C">
        <w:rPr>
          <w:rFonts w:ascii="Arial" w:hAnsi="Arial" w:cs="Arial"/>
          <w:sz w:val="18"/>
          <w:szCs w:val="18"/>
        </w:rPr>
        <w:t>A documentação a que se refere a cláusula 6.2.1 deverá ser apresentada perante a Comissão de Licitação na data constante da cláusula 1.1.</w:t>
      </w:r>
    </w:p>
    <w:p w:rsidR="00C73077"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6.2.3</w:t>
      </w:r>
      <w:r w:rsidRPr="00726C7C">
        <w:rPr>
          <w:rFonts w:ascii="Arial" w:hAnsi="Arial" w:cs="Arial"/>
          <w:sz w:val="18"/>
          <w:szCs w:val="18"/>
        </w:rPr>
        <w:t xml:space="preserve"> A habilitação do licitante não cadastrado não implicará em seu cadastramento no Cadastro de Fornecedores do Poder Executivo do Estado do Rio de Janeiro, o qual subordina-se a análise por parte do órgão central em processo específico e segundo as normas vigentes.</w:t>
      </w:r>
    </w:p>
    <w:p w:rsidR="003D709C" w:rsidRDefault="003D709C" w:rsidP="003D709C">
      <w:pPr>
        <w:autoSpaceDE w:val="0"/>
        <w:autoSpaceDN w:val="0"/>
        <w:adjustRightInd w:val="0"/>
        <w:spacing w:after="80"/>
        <w:ind w:left="-284"/>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6.3- DA HABILITAÇÃO JURÍDICA</w:t>
      </w:r>
    </w:p>
    <w:p w:rsidR="00C73077"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6.3.1 - </w:t>
      </w:r>
      <w:r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 xml:space="preserve">Para aplicação dos benefícios concedidos pela Lei Complementar nº. 123/06, a microempresa ou empresa de pequeno porte deverá apresentar certidão expedida, conforme o caso, pela Junta Comercial de seu domicílio (art. 3º da LC 123/06 e </w:t>
      </w:r>
      <w:proofErr w:type="spellStart"/>
      <w:r w:rsidRPr="00FA0811">
        <w:rPr>
          <w:rFonts w:ascii="Arial" w:hAnsi="Arial" w:cs="Arial"/>
          <w:bCs/>
          <w:sz w:val="18"/>
          <w:szCs w:val="18"/>
        </w:rPr>
        <w:t>arts</w:t>
      </w:r>
      <w:proofErr w:type="spellEnd"/>
      <w:r w:rsidRPr="00FA0811">
        <w:rPr>
          <w:rFonts w:ascii="Arial" w:hAnsi="Arial" w:cs="Arial"/>
          <w:bCs/>
          <w:sz w:val="18"/>
          <w:szCs w:val="18"/>
        </w:rPr>
        <w:t>.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 xml:space="preserve">A sociedade simples que não adotar um dos tipos regulados nos </w:t>
      </w:r>
      <w:proofErr w:type="spellStart"/>
      <w:r w:rsidRPr="00726C7C">
        <w:rPr>
          <w:rFonts w:ascii="Arial" w:hAnsi="Arial" w:cs="Arial"/>
          <w:sz w:val="18"/>
          <w:szCs w:val="18"/>
        </w:rPr>
        <w:t>arts</w:t>
      </w:r>
      <w:proofErr w:type="spellEnd"/>
      <w:r w:rsidRPr="00726C7C">
        <w:rPr>
          <w:rFonts w:ascii="Arial" w:hAnsi="Arial" w:cs="Arial"/>
          <w:sz w:val="18"/>
          <w:szCs w:val="18"/>
        </w:rPr>
        <w:t>.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 xml:space="preserve">Ata da respectiva fundação, e o correspondente registro na Junta Comercial, bem como o estatuto com a ata da </w:t>
      </w:r>
      <w:proofErr w:type="spellStart"/>
      <w:r w:rsidRPr="007036B4">
        <w:rPr>
          <w:rFonts w:ascii="Arial" w:hAnsi="Arial" w:cs="Arial"/>
          <w:sz w:val="18"/>
          <w:szCs w:val="18"/>
        </w:rPr>
        <w:t>assembléia</w:t>
      </w:r>
      <w:proofErr w:type="spellEnd"/>
      <w:r w:rsidRPr="007036B4">
        <w:rPr>
          <w:rFonts w:ascii="Arial" w:hAnsi="Arial" w:cs="Arial"/>
          <w:sz w:val="18"/>
          <w:szCs w:val="18"/>
        </w:rPr>
        <w:t xml:space="preserve"> de aprovação, na forma do artigo 18 da Lei nº 5.764/71, em se tratando de sociedade cooperativa</w:t>
      </w:r>
    </w:p>
    <w:p w:rsidR="00C73077" w:rsidRDefault="00C73077" w:rsidP="00FA0811">
      <w:pPr>
        <w:autoSpaceDE w:val="0"/>
        <w:autoSpaceDN w:val="0"/>
        <w:adjustRightInd w:val="0"/>
        <w:ind w:left="76" w:right="-1"/>
        <w:rPr>
          <w:rFonts w:ascii="Arial" w:hAnsi="Arial" w:cs="Arial"/>
          <w:sz w:val="18"/>
          <w:szCs w:val="18"/>
        </w:rPr>
      </w:pPr>
    </w:p>
    <w:p w:rsidR="0050190E" w:rsidRDefault="0050190E"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C73077" w:rsidRPr="008F2E39" w:rsidRDefault="00C73077" w:rsidP="00C73077">
      <w:pPr>
        <w:spacing w:after="80" w:line="276" w:lineRule="auto"/>
        <w:ind w:left="-284"/>
        <w:rPr>
          <w:rFonts w:ascii="Arial" w:hAnsi="Arial" w:cs="Arial"/>
          <w:b/>
          <w:sz w:val="18"/>
          <w:szCs w:val="18"/>
        </w:rPr>
      </w:pPr>
      <w:r w:rsidRPr="008F2E39">
        <w:rPr>
          <w:rFonts w:ascii="Arial" w:hAnsi="Arial" w:cs="Arial"/>
          <w:b/>
          <w:sz w:val="18"/>
          <w:szCs w:val="18"/>
        </w:rPr>
        <w:t>6.4. DA REGULARIDADE FISCAL E TRABALHISTA</w:t>
      </w:r>
    </w:p>
    <w:p w:rsidR="00546C67" w:rsidRDefault="00C73077" w:rsidP="00546C67">
      <w:pPr>
        <w:spacing w:after="80"/>
        <w:ind w:left="-284" w:right="-1"/>
        <w:rPr>
          <w:rFonts w:ascii="Arial" w:hAnsi="Arial" w:cs="Arial"/>
          <w:sz w:val="18"/>
          <w:szCs w:val="18"/>
        </w:rPr>
      </w:pPr>
      <w:r w:rsidRPr="008F2E39">
        <w:rPr>
          <w:rFonts w:ascii="Arial" w:hAnsi="Arial" w:cs="Arial"/>
          <w:b/>
          <w:sz w:val="18"/>
          <w:szCs w:val="18"/>
        </w:rPr>
        <w:t xml:space="preserve">6.4.1 </w:t>
      </w:r>
      <w:r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w:t>
      </w:r>
      <w:proofErr w:type="spellStart"/>
      <w:r w:rsidRPr="00726C7C">
        <w:rPr>
          <w:rFonts w:ascii="Arial" w:hAnsi="Arial" w:cs="Arial"/>
          <w:sz w:val="18"/>
          <w:szCs w:val="18"/>
        </w:rPr>
        <w:t>a</w:t>
      </w:r>
      <w:proofErr w:type="spellEnd"/>
      <w:r w:rsidRPr="00726C7C">
        <w:rPr>
          <w:rFonts w:ascii="Arial" w:hAnsi="Arial" w:cs="Arial"/>
          <w:sz w:val="18"/>
          <w:szCs w:val="18"/>
        </w:rPr>
        <w:t xml:space="preserve">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C73077" w:rsidP="00546C67">
      <w:pPr>
        <w:spacing w:after="80"/>
        <w:ind w:left="-284" w:right="-1"/>
        <w:rPr>
          <w:rFonts w:ascii="Arial" w:hAnsi="Arial" w:cs="Arial"/>
          <w:bCs/>
          <w:sz w:val="18"/>
          <w:szCs w:val="18"/>
        </w:rPr>
      </w:pPr>
      <w:r w:rsidRPr="008F2E39">
        <w:rPr>
          <w:rFonts w:ascii="Arial" w:hAnsi="Arial" w:cs="Arial"/>
          <w:b/>
          <w:sz w:val="18"/>
          <w:szCs w:val="18"/>
        </w:rPr>
        <w:t xml:space="preserve">6.4.2 </w:t>
      </w:r>
      <w:r w:rsidRPr="008F2E39">
        <w:rPr>
          <w:rFonts w:ascii="Arial" w:hAnsi="Arial" w:cs="Arial"/>
          <w:bCs/>
          <w:sz w:val="18"/>
          <w:szCs w:val="18"/>
        </w:rPr>
        <w:t>A microempresa ou empresa de pequeno porte</w:t>
      </w:r>
      <w:r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Pr="008F2E39">
        <w:rPr>
          <w:rFonts w:ascii="Arial" w:hAnsi="Arial" w:cs="Arial"/>
          <w:b/>
          <w:sz w:val="18"/>
          <w:szCs w:val="18"/>
        </w:rPr>
        <w:t>8.15</w:t>
      </w:r>
      <w:r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6.5 - DA QUALIFICAÇÃO ECONÔMICO-FINANCEIRA</w:t>
      </w:r>
    </w:p>
    <w:p w:rsidR="00C73077" w:rsidRPr="008F2E39"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6.5.1- </w:t>
      </w:r>
      <w:r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1D0D14" w:rsidP="001D0D14">
      <w:pPr>
        <w:rPr>
          <w:rFonts w:ascii="Arial" w:hAnsi="Arial" w:cs="Arial"/>
          <w:color w:val="000000"/>
          <w:sz w:val="18"/>
          <w:szCs w:val="18"/>
        </w:rPr>
      </w:pPr>
      <w:r w:rsidRPr="001D0D14">
        <w:rPr>
          <w:rFonts w:ascii="Arial" w:eastAsia="Batang" w:hAnsi="Arial" w:cs="Arial"/>
          <w:b/>
          <w:sz w:val="18"/>
          <w:szCs w:val="18"/>
        </w:rPr>
        <w:t>6.5.1.1</w:t>
      </w:r>
      <w:r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F25F01" w:rsidRDefault="00C73077" w:rsidP="00C73077">
      <w:pPr>
        <w:autoSpaceDE w:val="0"/>
        <w:autoSpaceDN w:val="0"/>
        <w:adjustRightInd w:val="0"/>
        <w:spacing w:after="80"/>
        <w:ind w:left="-284"/>
        <w:rPr>
          <w:rFonts w:ascii="Arial" w:hAnsi="Arial" w:cs="Arial"/>
          <w:color w:val="244061"/>
          <w:sz w:val="18"/>
          <w:szCs w:val="18"/>
        </w:rPr>
      </w:pPr>
      <w:r w:rsidRPr="00F25F01">
        <w:rPr>
          <w:rFonts w:ascii="Arial" w:hAnsi="Arial" w:cs="Arial"/>
          <w:b/>
          <w:color w:val="244061"/>
          <w:sz w:val="18"/>
          <w:szCs w:val="18"/>
        </w:rPr>
        <w:t>6.6 QUALIFICAÇÃO TÉCNICA</w:t>
      </w:r>
    </w:p>
    <w:p w:rsidR="006079AF" w:rsidRPr="00F25F01" w:rsidRDefault="002C349B" w:rsidP="006079AF">
      <w:pPr>
        <w:autoSpaceDE w:val="0"/>
        <w:autoSpaceDN w:val="0"/>
        <w:adjustRightInd w:val="0"/>
        <w:ind w:left="-284" w:right="-1"/>
        <w:rPr>
          <w:rFonts w:ascii="Arial" w:eastAsia="Comic Sans MS" w:hAnsi="Arial" w:cs="Arial"/>
          <w:color w:val="244061"/>
          <w:sz w:val="18"/>
          <w:szCs w:val="18"/>
        </w:rPr>
      </w:pPr>
      <w:r w:rsidRPr="00F25F01">
        <w:rPr>
          <w:rFonts w:ascii="Arial" w:eastAsia="MS Mincho" w:hAnsi="Arial" w:cs="Arial"/>
          <w:b/>
          <w:color w:val="244061"/>
          <w:sz w:val="18"/>
          <w:szCs w:val="18"/>
        </w:rPr>
        <w:t>6.6.1</w:t>
      </w:r>
      <w:r w:rsidR="00C73077" w:rsidRPr="00F25F01">
        <w:rPr>
          <w:rFonts w:ascii="Arial" w:eastAsia="MS Mincho" w:hAnsi="Arial" w:cs="Arial"/>
          <w:b/>
          <w:color w:val="244061"/>
          <w:sz w:val="18"/>
          <w:szCs w:val="18"/>
        </w:rPr>
        <w:t xml:space="preserve"> </w:t>
      </w:r>
      <w:r w:rsidR="002313B7" w:rsidRPr="00F25F01">
        <w:rPr>
          <w:rFonts w:ascii="Arial" w:hAnsi="Arial" w:cs="Arial"/>
          <w:color w:val="244061"/>
          <w:sz w:val="18"/>
          <w:szCs w:val="18"/>
        </w:rPr>
        <w:t xml:space="preserve">O espaço destinado ao QUIOSQUE deverá ser visitado no horário comercial, de 9:00 às 16:00 horas. As visitas poderão ser marcadas diretamente na PREFEITURA/DESEG/DIPOC - </w:t>
      </w:r>
      <w:proofErr w:type="spellStart"/>
      <w:r w:rsidR="002313B7" w:rsidRPr="00F25F01">
        <w:rPr>
          <w:rFonts w:ascii="Arial" w:hAnsi="Arial" w:cs="Arial"/>
          <w:color w:val="244061"/>
          <w:sz w:val="18"/>
          <w:szCs w:val="18"/>
        </w:rPr>
        <w:t>Tel</w:t>
      </w:r>
      <w:proofErr w:type="spellEnd"/>
      <w:r w:rsidR="002313B7" w:rsidRPr="00F25F01">
        <w:rPr>
          <w:rFonts w:ascii="Arial" w:hAnsi="Arial" w:cs="Arial"/>
          <w:color w:val="244061"/>
          <w:sz w:val="18"/>
          <w:szCs w:val="18"/>
        </w:rPr>
        <w:t xml:space="preserve">: 2334-0371 ou 2334-0648. Fiscal: Servidor </w:t>
      </w:r>
      <w:proofErr w:type="spellStart"/>
      <w:r w:rsidR="002313B7" w:rsidRPr="00F25F01">
        <w:rPr>
          <w:rFonts w:ascii="Arial" w:hAnsi="Arial" w:cs="Arial"/>
          <w:color w:val="244061"/>
          <w:sz w:val="18"/>
          <w:szCs w:val="18"/>
        </w:rPr>
        <w:t>Joylde</w:t>
      </w:r>
      <w:proofErr w:type="spellEnd"/>
      <w:r w:rsidR="002313B7" w:rsidRPr="00F25F01">
        <w:rPr>
          <w:rFonts w:ascii="Arial" w:hAnsi="Arial" w:cs="Arial"/>
          <w:color w:val="244061"/>
          <w:sz w:val="18"/>
          <w:szCs w:val="18"/>
        </w:rPr>
        <w:t xml:space="preserve"> Alves Moreira, Matrícula: 30461-8.</w:t>
      </w:r>
    </w:p>
    <w:p w:rsidR="007352D5" w:rsidRPr="00F25F01" w:rsidRDefault="007352D5" w:rsidP="007352D5">
      <w:pPr>
        <w:spacing w:after="120"/>
        <w:ind w:left="-284" w:right="-284"/>
        <w:rPr>
          <w:rFonts w:ascii="Arial" w:hAnsi="Arial" w:cs="Arial"/>
          <w:b/>
          <w:bCs/>
          <w:color w:val="244061"/>
          <w:sz w:val="18"/>
          <w:szCs w:val="18"/>
        </w:rPr>
      </w:pPr>
      <w:r w:rsidRPr="00F25F01">
        <w:rPr>
          <w:rFonts w:ascii="Arial" w:hAnsi="Arial" w:cs="Arial"/>
          <w:b/>
          <w:bCs/>
          <w:color w:val="244061"/>
          <w:sz w:val="18"/>
          <w:szCs w:val="18"/>
        </w:rPr>
        <w:t>6.6.</w:t>
      </w:r>
      <w:r w:rsidR="002C349B" w:rsidRPr="00F25F01">
        <w:rPr>
          <w:rFonts w:ascii="Arial" w:hAnsi="Arial" w:cs="Arial"/>
          <w:b/>
          <w:bCs/>
          <w:color w:val="244061"/>
          <w:sz w:val="18"/>
          <w:szCs w:val="18"/>
        </w:rPr>
        <w:t>1</w:t>
      </w:r>
      <w:r w:rsidRPr="00F25F01">
        <w:rPr>
          <w:rFonts w:ascii="Arial" w:hAnsi="Arial" w:cs="Arial"/>
          <w:b/>
          <w:bCs/>
          <w:color w:val="244061"/>
          <w:sz w:val="18"/>
          <w:szCs w:val="18"/>
        </w:rPr>
        <w:t xml:space="preserve">.1 </w:t>
      </w:r>
      <w:r w:rsidRPr="00F25F01">
        <w:rPr>
          <w:rFonts w:ascii="Arial" w:hAnsi="Arial" w:cs="Arial"/>
          <w:color w:val="244061"/>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6.7 DA DECLARAÇÃO DO CUMPRIMENTO DO ART. 7º, INCISO XXXIII DA CONSTITUIÇÃO FEDERAL</w:t>
      </w: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bCs/>
          <w:sz w:val="18"/>
          <w:szCs w:val="18"/>
        </w:rPr>
        <w:t xml:space="preserve">6.7.1- </w:t>
      </w:r>
      <w:r w:rsidRPr="00EB2D32">
        <w:rPr>
          <w:rFonts w:ascii="Arial" w:hAnsi="Arial" w:cs="Arial"/>
          <w:sz w:val="18"/>
          <w:szCs w:val="18"/>
        </w:rPr>
        <w:t xml:space="preserve">Todos os licitantes, inclusive as microempresas e empresas de pequeno porte, deverão apresentar declaração, na forma do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6.7.2- </w:t>
      </w:r>
      <w:r w:rsidRPr="00EB2D32">
        <w:rPr>
          <w:rFonts w:ascii="Arial" w:hAnsi="Arial" w:cs="Arial"/>
          <w:sz w:val="18"/>
          <w:szCs w:val="18"/>
        </w:rPr>
        <w:t xml:space="preserve">Os licitantes poderão optar por apresentar a certidão negativa de ilícitos trabalhistas emitida pela Delegacia Regional do Trabalho ao invés da declaração mencionada na cláusula </w:t>
      </w:r>
      <w:r w:rsidRPr="00EB2D32">
        <w:rPr>
          <w:rFonts w:ascii="Arial" w:hAnsi="Arial" w:cs="Arial"/>
          <w:b/>
          <w:sz w:val="18"/>
          <w:szCs w:val="18"/>
        </w:rPr>
        <w:t>6.7.1</w:t>
      </w:r>
      <w:r w:rsidRPr="00EB2D32">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6.8 – DO PRAZO DE VALIDADE DAS CERTIDÕES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6.8.1 </w:t>
      </w:r>
      <w:r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C73077" w:rsidP="00C73077">
      <w:pPr>
        <w:autoSpaceDE w:val="0"/>
        <w:autoSpaceDN w:val="0"/>
        <w:adjustRightInd w:val="0"/>
        <w:spacing w:after="80"/>
        <w:ind w:left="-284"/>
        <w:rPr>
          <w:rFonts w:ascii="Arial" w:hAnsi="Arial" w:cs="Arial"/>
          <w:b/>
          <w:sz w:val="18"/>
          <w:szCs w:val="18"/>
        </w:rPr>
      </w:pPr>
      <w:r w:rsidRPr="00EB2D32">
        <w:rPr>
          <w:rFonts w:ascii="Arial" w:hAnsi="Arial" w:cs="Arial"/>
          <w:b/>
          <w:sz w:val="18"/>
          <w:szCs w:val="18"/>
        </w:rPr>
        <w:t>6.9 DAS COOPERATIVAS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sz w:val="18"/>
          <w:szCs w:val="18"/>
        </w:rPr>
        <w:t xml:space="preserve">6.9.1 </w:t>
      </w:r>
      <w:r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823F2A">
        <w:rPr>
          <w:rFonts w:ascii="Arial" w:hAnsi="Arial" w:cs="Arial"/>
          <w:sz w:val="18"/>
          <w:szCs w:val="18"/>
        </w:rPr>
        <w:t>18/2019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823F2A">
        <w:rPr>
          <w:rFonts w:ascii="Arial" w:hAnsi="Arial" w:cs="Arial"/>
          <w:sz w:val="18"/>
          <w:szCs w:val="18"/>
        </w:rPr>
        <w:t>18/2019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lastRenderedPageBreak/>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lastRenderedPageBreak/>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w:t>
      </w:r>
      <w:r w:rsidRPr="00A43FF1">
        <w:rPr>
          <w:rFonts w:ascii="Arial" w:hAnsi="Arial" w:cs="Arial"/>
          <w:sz w:val="18"/>
          <w:szCs w:val="18"/>
        </w:rPr>
        <w:lastRenderedPageBreak/>
        <w:t>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w:t>
      </w:r>
      <w:proofErr w:type="spellStart"/>
      <w:r w:rsidR="00C9771B" w:rsidRPr="00872DA0">
        <w:rPr>
          <w:rFonts w:ascii="Arial" w:hAnsi="Arial" w:cs="Arial"/>
          <w:sz w:val="18"/>
          <w:szCs w:val="18"/>
        </w:rPr>
        <w:t>cinqüenta</w:t>
      </w:r>
      <w:proofErr w:type="spellEnd"/>
      <w:r w:rsidR="00C9771B" w:rsidRPr="00872DA0">
        <w:rPr>
          <w:rFonts w:ascii="Arial" w:hAnsi="Arial" w:cs="Arial"/>
          <w:sz w:val="18"/>
          <w:szCs w:val="18"/>
        </w:rPr>
        <w:t xml:space="preserve">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 xml:space="preserve">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w:t>
      </w:r>
      <w:proofErr w:type="spellStart"/>
      <w:r w:rsidR="0062588E" w:rsidRPr="0062588E">
        <w:rPr>
          <w:rFonts w:eastAsia="Comic Sans MS" w:cs="Arial"/>
          <w:b w:val="0"/>
          <w:sz w:val="18"/>
          <w:szCs w:val="18"/>
        </w:rPr>
        <w:t>conseqüente</w:t>
      </w:r>
      <w:proofErr w:type="spellEnd"/>
      <w:r w:rsidR="0062588E" w:rsidRPr="0062588E">
        <w:rPr>
          <w:rFonts w:eastAsia="Comic Sans MS" w:cs="Arial"/>
          <w:b w:val="0"/>
          <w:sz w:val="18"/>
          <w:szCs w:val="18"/>
        </w:rPr>
        <w:t xml:space="preserv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00823F2A" w:rsidRPr="00823F2A">
        <w:rPr>
          <w:rFonts w:ascii="Arial" w:eastAsia="Comic Sans MS" w:hAnsi="Arial" w:cs="Arial"/>
          <w:sz w:val="18"/>
          <w:szCs w:val="18"/>
        </w:rPr>
        <w:t>No caso de paralisações atípicas que não se enquadrem nas hipóteses anteriores, o caso será analisado pelo DESEG / DIPOC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lastRenderedPageBreak/>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680623" w:rsidRDefault="00C73077" w:rsidP="00C73077">
      <w:pPr>
        <w:spacing w:after="80"/>
        <w:ind w:left="-284"/>
        <w:rPr>
          <w:rFonts w:ascii="Arial" w:hAnsi="Arial" w:cs="Arial"/>
          <w:bCs/>
          <w:color w:val="FF0000"/>
          <w:sz w:val="18"/>
          <w:szCs w:val="18"/>
          <w:lang w:eastAsia="ar-SA"/>
        </w:rPr>
      </w:pPr>
      <w:r w:rsidRPr="00680623">
        <w:rPr>
          <w:rFonts w:ascii="Arial" w:hAnsi="Arial" w:cs="Arial"/>
          <w:b/>
          <w:color w:val="FF0000"/>
          <w:sz w:val="18"/>
          <w:szCs w:val="18"/>
          <w:lang w:eastAsia="ar-SA"/>
        </w:rPr>
        <w:t>14.1.1</w:t>
      </w:r>
      <w:r w:rsidRPr="00680623">
        <w:rPr>
          <w:rFonts w:ascii="Arial" w:hAnsi="Arial" w:cs="Arial"/>
          <w:color w:val="FF0000"/>
          <w:sz w:val="18"/>
          <w:szCs w:val="18"/>
          <w:lang w:eastAsia="ar-SA"/>
        </w:rPr>
        <w:t xml:space="preserve"> D</w:t>
      </w:r>
      <w:r w:rsidRPr="00680623">
        <w:rPr>
          <w:rFonts w:ascii="Arial" w:hAnsi="Arial" w:cs="Arial"/>
          <w:bCs/>
          <w:color w:val="FF0000"/>
          <w:sz w:val="18"/>
          <w:szCs w:val="18"/>
          <w:lang w:eastAsia="ar-SA"/>
        </w:rPr>
        <w:t xml:space="preserve">esocupar o </w:t>
      </w:r>
      <w:r w:rsidR="00680623" w:rsidRPr="00680623">
        <w:rPr>
          <w:rFonts w:ascii="Arial" w:hAnsi="Arial" w:cs="Arial"/>
          <w:bCs/>
          <w:color w:val="FF0000"/>
          <w:sz w:val="18"/>
          <w:szCs w:val="18"/>
          <w:lang w:eastAsia="ar-SA"/>
        </w:rPr>
        <w:t xml:space="preserve">espaço </w:t>
      </w:r>
      <w:r w:rsidRPr="00680623">
        <w:rPr>
          <w:rFonts w:ascii="Arial" w:hAnsi="Arial" w:cs="Arial"/>
          <w:bCs/>
          <w:color w:val="FF0000"/>
          <w:sz w:val="18"/>
          <w:szCs w:val="18"/>
          <w:lang w:eastAsia="ar-SA"/>
        </w:rPr>
        <w:t xml:space="preserve">e restituí-lo à UERJ, </w:t>
      </w:r>
      <w:r w:rsidR="00680623" w:rsidRPr="00680623">
        <w:rPr>
          <w:rFonts w:ascii="Arial" w:hAnsi="Arial" w:cs="Arial"/>
          <w:bCs/>
          <w:color w:val="FF0000"/>
          <w:sz w:val="18"/>
          <w:szCs w:val="18"/>
          <w:lang w:eastAsia="ar-SA"/>
        </w:rPr>
        <w:t>conforme item 2.5</w:t>
      </w:r>
      <w:r w:rsidRPr="00680623">
        <w:rPr>
          <w:rFonts w:ascii="Arial" w:hAnsi="Arial" w:cs="Arial"/>
          <w:bCs/>
          <w:color w:val="FF0000"/>
          <w:sz w:val="18"/>
          <w:szCs w:val="18"/>
          <w:lang w:eastAsia="ar-SA"/>
        </w:rPr>
        <w:t>,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w:t>
      </w:r>
      <w:proofErr w:type="spellStart"/>
      <w:r w:rsidR="001259F6" w:rsidRPr="00ED7231">
        <w:rPr>
          <w:rFonts w:ascii="Arial" w:hAnsi="Arial" w:cs="Arial"/>
          <w:bCs/>
          <w:sz w:val="18"/>
          <w:szCs w:val="18"/>
          <w:lang w:eastAsia="ar-SA"/>
        </w:rPr>
        <w:t>cinqüenta</w:t>
      </w:r>
      <w:proofErr w:type="spellEnd"/>
      <w:r w:rsidR="001259F6" w:rsidRPr="00ED7231">
        <w:rPr>
          <w:rFonts w:ascii="Arial" w:hAnsi="Arial" w:cs="Arial"/>
          <w:bCs/>
          <w:sz w:val="18"/>
          <w:szCs w:val="18"/>
          <w:lang w:eastAsia="ar-SA"/>
        </w:rPr>
        <w:t xml:space="preserve">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 xml:space="preserve">A PERMISSIONÁRIA executará fielmente o objeto da presente licitação em estrita obediência ao Edital e ao TERMO DE PERMISSÃO DE USO a ser firmado, respondendo pelas </w:t>
      </w:r>
      <w:proofErr w:type="spellStart"/>
      <w:r w:rsidRPr="00836F10">
        <w:rPr>
          <w:bCs w:val="0"/>
          <w:sz w:val="18"/>
          <w:szCs w:val="18"/>
        </w:rPr>
        <w:t>conseqüências</w:t>
      </w:r>
      <w:proofErr w:type="spellEnd"/>
      <w:r w:rsidRPr="00836F10">
        <w:rPr>
          <w:bCs w:val="0"/>
          <w:sz w:val="18"/>
          <w:szCs w:val="18"/>
        </w:rPr>
        <w:t xml:space="preserve">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 xml:space="preserve">Os serviços objeto desta licitação serão fiscalizadas pela UERJ na forma do disposto nos </w:t>
      </w:r>
      <w:proofErr w:type="spellStart"/>
      <w:r w:rsidRPr="00836F10">
        <w:rPr>
          <w:bCs w:val="0"/>
          <w:sz w:val="18"/>
          <w:szCs w:val="18"/>
        </w:rPr>
        <w:t>Arts</w:t>
      </w:r>
      <w:proofErr w:type="spellEnd"/>
      <w:r w:rsidRPr="00836F10">
        <w:rPr>
          <w:bCs w:val="0"/>
          <w:sz w:val="18"/>
          <w:szCs w:val="18"/>
        </w:rPr>
        <w:t>.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D14620"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Pr="00D14620">
        <w:rPr>
          <w:rFonts w:eastAsia="Comic Sans MS"/>
          <w:b/>
          <w:color w:val="FF0000"/>
          <w:sz w:val="18"/>
          <w:szCs w:val="18"/>
        </w:rPr>
        <w:t>4</w:t>
      </w:r>
      <w:r w:rsidR="00440BBE" w:rsidRPr="00D14620">
        <w:rPr>
          <w:rFonts w:eastAsia="Comic Sans MS"/>
          <w:color w:val="FF0000"/>
          <w:sz w:val="18"/>
          <w:szCs w:val="18"/>
        </w:rPr>
        <w:t xml:space="preserve"> – </w:t>
      </w:r>
      <w:r w:rsidR="0062202E" w:rsidRPr="00D14620">
        <w:rPr>
          <w:rFonts w:eastAsia="Comic Sans MS"/>
          <w:color w:val="FF0000"/>
          <w:sz w:val="18"/>
          <w:szCs w:val="18"/>
        </w:rPr>
        <w:t>A UERJ reserva-se o direito de manter fiscalização permanente sobr</w:t>
      </w:r>
      <w:r w:rsidR="00D14620">
        <w:rPr>
          <w:rFonts w:eastAsia="Comic Sans MS"/>
          <w:color w:val="FF0000"/>
          <w:sz w:val="18"/>
          <w:szCs w:val="18"/>
        </w:rPr>
        <w:t>e as atividades desenvolvidas pela</w:t>
      </w:r>
      <w:r w:rsidR="0062202E" w:rsidRPr="00D14620">
        <w:rPr>
          <w:rFonts w:eastAsia="Comic Sans MS"/>
          <w:color w:val="FF0000"/>
          <w:sz w:val="18"/>
          <w:szCs w:val="18"/>
        </w:rPr>
        <w:t xml:space="preserve"> </w:t>
      </w:r>
      <w:r w:rsidR="00D14620">
        <w:rPr>
          <w:rFonts w:eastAsia="Comic Sans MS"/>
          <w:color w:val="FF0000"/>
          <w:sz w:val="18"/>
          <w:szCs w:val="18"/>
        </w:rPr>
        <w:t>PERMISSIONÁRIA</w:t>
      </w:r>
      <w:r w:rsidR="0062202E" w:rsidRPr="00D14620">
        <w:rPr>
          <w:rFonts w:eastAsia="Comic Sans MS"/>
          <w:color w:val="FF0000"/>
          <w:sz w:val="18"/>
          <w:szCs w:val="18"/>
        </w:rPr>
        <w:t>. A fiscalização se exercerá especialmente quanto aos preços praticados que deverão ser submetidos previamente à aprovação, à forma de atendimento e a qualidade dos gêneros empregados na preparação dos lanches</w:t>
      </w:r>
      <w:r w:rsidR="00440BBE" w:rsidRPr="00D14620">
        <w:rPr>
          <w:rFonts w:eastAsia="Comic Sans MS"/>
          <w:color w:val="FF0000"/>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62202E" w:rsidRPr="0062202E">
        <w:rPr>
          <w:rFonts w:eastAsia="Comic Sans MS"/>
          <w:sz w:val="18"/>
          <w:szCs w:val="18"/>
        </w:rPr>
        <w:t>Os fiscais da UERJ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62202E" w:rsidRPr="0062202E">
        <w:rPr>
          <w:rFonts w:eastAsia="Comic Sans MS"/>
          <w:sz w:val="18"/>
          <w:szCs w:val="18"/>
        </w:rPr>
        <w:t>Fica assegurado à UERJ e aos fiscais designados verificar as condições de higiene e de conservação dos alimentos, das dependências da CANTINA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62202E" w:rsidRPr="0062202E">
        <w:rPr>
          <w:rFonts w:eastAsia="Comic Sans MS"/>
          <w:sz w:val="18"/>
          <w:szCs w:val="18"/>
        </w:rPr>
        <w:t>Cópia do registro de tratamento de vetores e pragas. (Renovável a cada seis meses)</w:t>
      </w:r>
      <w:r w:rsidR="0062202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440BBE" w:rsidRPr="00440BBE">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Registro do controle de fornecimento de uniformes e, quando couber, comprovante de entrega dos equipamentos de proteção individual.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lastRenderedPageBreak/>
        <w:t>d)</w:t>
      </w:r>
      <w:r w:rsidR="00440BBE" w:rsidRPr="00440BBE">
        <w:rPr>
          <w:rFonts w:eastAsia="Comic Sans MS"/>
          <w:sz w:val="18"/>
          <w:szCs w:val="18"/>
        </w:rPr>
        <w:t xml:space="preserve"> Relação de todos os produtos saneantes utilizados, conforme Resolução RDC 216/04, especificando a diluição e a função dos produtos.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e) </w:t>
      </w:r>
      <w:r w:rsidR="00440BBE" w:rsidRPr="00440BBE">
        <w:rPr>
          <w:rFonts w:eastAsia="Comic Sans MS"/>
          <w:sz w:val="18"/>
          <w:szCs w:val="18"/>
        </w:rPr>
        <w:t>Cópia dos certificados de calibração dos termômetros dos equipamentos refrigerados e térmicos.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f) </w:t>
      </w:r>
      <w:r w:rsidR="00440BBE" w:rsidRPr="00440BBE">
        <w:rPr>
          <w:rFonts w:eastAsia="Comic Sans MS"/>
          <w:sz w:val="18"/>
          <w:szCs w:val="18"/>
        </w:rPr>
        <w:t>A não apresentação de qualquer dos doc</w:t>
      </w:r>
      <w:r w:rsidR="0062202E">
        <w:rPr>
          <w:rFonts w:eastAsia="Comic Sans MS"/>
          <w:sz w:val="18"/>
          <w:szCs w:val="18"/>
        </w:rPr>
        <w:t>umentos exigidos, em sua época</w:t>
      </w:r>
      <w:r w:rsidR="00440BBE" w:rsidRPr="00440BBE">
        <w:rPr>
          <w:rFonts w:eastAsia="Comic Sans MS"/>
          <w:sz w:val="18"/>
          <w:szCs w:val="18"/>
        </w:rPr>
        <w:t xml:space="preserve"> própria, dará causa à aplicação das penalidades contratuais.</w:t>
      </w:r>
    </w:p>
    <w:p w:rsidR="002552B1" w:rsidRPr="00440BBE" w:rsidRDefault="002552B1" w:rsidP="00C7051E">
      <w:pPr>
        <w:pStyle w:val="NormalArial"/>
        <w:spacing w:after="80"/>
        <w:ind w:left="-284"/>
        <w:rPr>
          <w:b/>
          <w:sz w:val="18"/>
          <w:szCs w:val="18"/>
        </w:rPr>
      </w:pPr>
    </w:p>
    <w:p w:rsidR="00DA5621" w:rsidRPr="00634507" w:rsidRDefault="00831F1C" w:rsidP="00634507">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Pr="00DA5621" w:rsidRDefault="00DA5621" w:rsidP="00DA5621">
      <w:pPr>
        <w:pStyle w:val="NormalArial"/>
        <w:spacing w:after="80"/>
        <w:ind w:left="-284"/>
        <w:rPr>
          <w:b/>
          <w:sz w:val="18"/>
          <w:szCs w:val="18"/>
        </w:rPr>
      </w:pPr>
      <w:r>
        <w:rPr>
          <w:b/>
          <w:sz w:val="18"/>
          <w:szCs w:val="18"/>
        </w:rPr>
        <w:t>17</w:t>
      </w:r>
      <w:r w:rsidR="00634507">
        <w:rPr>
          <w:b/>
          <w:sz w:val="18"/>
          <w:szCs w:val="18"/>
        </w:rPr>
        <w:t>.3</w:t>
      </w:r>
      <w:r w:rsidRPr="00DA5621">
        <w:rPr>
          <w:b/>
          <w:sz w:val="18"/>
          <w:szCs w:val="18"/>
        </w:rPr>
        <w:t xml:space="preserve"> - </w:t>
      </w:r>
      <w:r w:rsidR="0062588E" w:rsidRPr="0062588E">
        <w:rPr>
          <w:sz w:val="18"/>
          <w:szCs w:val="18"/>
        </w:rPr>
        <w:t>Instalar marcador de energia elétrica e cobrar mensalmente, juntamente com o valor mensal da PERMISSÃO, o valor correspondente ao consumo medido</w:t>
      </w:r>
      <w:r w:rsidRPr="00DA5621">
        <w:rPr>
          <w:sz w:val="18"/>
          <w:szCs w:val="18"/>
        </w:rPr>
        <w:t>.</w:t>
      </w:r>
    </w:p>
    <w:p w:rsidR="00DA5621" w:rsidRDefault="00DA5621" w:rsidP="0015473B">
      <w:pPr>
        <w:pStyle w:val="NormalArial"/>
        <w:spacing w:after="80"/>
        <w:ind w:left="-284"/>
        <w:rPr>
          <w:b/>
          <w:sz w:val="18"/>
          <w:szCs w:val="18"/>
        </w:rPr>
      </w:pP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ED2F82" w:rsidRDefault="00D1041A" w:rsidP="00D1041A">
      <w:pPr>
        <w:pStyle w:val="NormalArial"/>
        <w:spacing w:after="80"/>
        <w:ind w:left="-284"/>
        <w:rPr>
          <w:color w:val="FF0000"/>
          <w:sz w:val="18"/>
          <w:szCs w:val="18"/>
        </w:rPr>
      </w:pPr>
      <w:r w:rsidRPr="00ED2F82">
        <w:rPr>
          <w:b/>
          <w:color w:val="FF0000"/>
          <w:sz w:val="18"/>
          <w:szCs w:val="18"/>
        </w:rPr>
        <w:t xml:space="preserve">18.1 – </w:t>
      </w:r>
      <w:r w:rsidR="00634507" w:rsidRPr="00ED2F82">
        <w:rPr>
          <w:color w:val="FF0000"/>
          <w:sz w:val="18"/>
          <w:szCs w:val="18"/>
        </w:rPr>
        <w:t xml:space="preserve">O espaço será entregue a PERMISSIONÁRIA para montagem de sua estrutura, cabendo a mesma todas as despesas que </w:t>
      </w:r>
      <w:proofErr w:type="spellStart"/>
      <w:r w:rsidR="00634507" w:rsidRPr="00ED2F82">
        <w:rPr>
          <w:color w:val="FF0000"/>
          <w:sz w:val="18"/>
          <w:szCs w:val="18"/>
        </w:rPr>
        <w:t>ocorrerem.Informamos</w:t>
      </w:r>
      <w:proofErr w:type="spellEnd"/>
      <w:r w:rsidR="00634507" w:rsidRPr="00ED2F82">
        <w:rPr>
          <w:color w:val="FF0000"/>
          <w:sz w:val="18"/>
          <w:szCs w:val="18"/>
        </w:rPr>
        <w:t xml:space="preserve"> ainda que ao fim do contrato, toda a estrutura deverá ser desmontada e retirada pela PERMISSIONÁRIA, conforme item 2.5</w:t>
      </w:r>
      <w:r w:rsidRPr="00ED2F82">
        <w:rPr>
          <w:color w:val="FF0000"/>
          <w:sz w:val="18"/>
          <w:szCs w:val="18"/>
        </w:rPr>
        <w:t>.</w:t>
      </w:r>
    </w:p>
    <w:p w:rsidR="00B10308" w:rsidRPr="0088796E" w:rsidRDefault="00D1041A" w:rsidP="00D1041A">
      <w:pPr>
        <w:pStyle w:val="NormalArial"/>
        <w:spacing w:after="80"/>
        <w:ind w:left="-284"/>
        <w:rPr>
          <w:color w:val="FF0000"/>
          <w:sz w:val="18"/>
          <w:szCs w:val="18"/>
        </w:rPr>
      </w:pPr>
      <w:r w:rsidRPr="0088796E">
        <w:rPr>
          <w:b/>
          <w:color w:val="FF0000"/>
          <w:sz w:val="18"/>
          <w:szCs w:val="18"/>
        </w:rPr>
        <w:t xml:space="preserve">18.2 - </w:t>
      </w:r>
      <w:r w:rsidR="0088796E" w:rsidRPr="0088796E">
        <w:rPr>
          <w:color w:val="FF0000"/>
          <w:sz w:val="18"/>
          <w:szCs w:val="18"/>
        </w:rPr>
        <w:t>Caso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r w:rsidRPr="0088796E">
        <w:rPr>
          <w:color w:val="FF0000"/>
          <w:sz w:val="18"/>
          <w:szCs w:val="18"/>
        </w:rPr>
        <w:t>.</w:t>
      </w:r>
    </w:p>
    <w:p w:rsidR="00CB4770" w:rsidRDefault="00CB4770" w:rsidP="00C73077">
      <w:pPr>
        <w:autoSpaceDE w:val="0"/>
        <w:autoSpaceDN w:val="0"/>
        <w:adjustRightInd w:val="0"/>
        <w:spacing w:after="80"/>
        <w:ind w:left="-284"/>
        <w:rPr>
          <w:rFonts w:ascii="Arial" w:hAnsi="Arial" w:cs="Arial"/>
          <w:b/>
          <w:bCs/>
          <w:sz w:val="18"/>
          <w:szCs w:val="18"/>
        </w:rPr>
      </w:pPr>
    </w:p>
    <w:p w:rsidR="00C73077" w:rsidRPr="00CB5C5E" w:rsidRDefault="000E51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19</w:t>
      </w:r>
      <w:r w:rsidR="00C73077" w:rsidRPr="00CB5C5E">
        <w:rPr>
          <w:rFonts w:ascii="Arial" w:hAnsi="Arial" w:cs="Arial"/>
          <w:b/>
          <w:bCs/>
          <w:sz w:val="18"/>
          <w:szCs w:val="18"/>
        </w:rPr>
        <w:t xml:space="preserve"> – DAS PENALIDADES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.1 – </w:t>
      </w:r>
      <w:r w:rsidR="00C73077" w:rsidRPr="00CB5C5E">
        <w:rPr>
          <w:rFonts w:ascii="Arial" w:hAnsi="Arial" w:cs="Arial"/>
          <w:sz w:val="18"/>
          <w:szCs w:val="18"/>
        </w:rPr>
        <w:t xml:space="preserve">Ao Permissionário, total ou parcialmente inadimplente, serão aplicadas as sanções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0E5191"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 xml:space="preserve">da Secretaria de Estado de Planejamento e Gestão cópia do ato que aplicar qualquer penalidade ou decisão final do recurso interposto pelo Permissionário a fim de que sejam cumpridas as providências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079AF"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DOS RECURSOS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20</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proofErr w:type="spellStart"/>
      <w:r w:rsidR="00C73077" w:rsidRPr="00CB5C5E">
        <w:rPr>
          <w:rFonts w:ascii="Arial" w:hAnsi="Arial" w:cs="Arial"/>
          <w:i/>
          <w:iCs/>
          <w:sz w:val="18"/>
          <w:szCs w:val="18"/>
        </w:rPr>
        <w:t>e</w:t>
      </w:r>
      <w:proofErr w:type="spellEnd"/>
      <w:r w:rsidR="00C73077" w:rsidRPr="00CB5C5E">
        <w:rPr>
          <w:rFonts w:ascii="Arial" w:hAnsi="Arial" w:cs="Arial"/>
          <w:i/>
          <w:iCs/>
          <w:sz w:val="18"/>
          <w:szCs w:val="18"/>
        </w:rPr>
        <w:t xml:space="preserv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xml:space="preserve"> – DISPOSIÇÕES GERAIS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.3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A homologação do resultado desta licitação não implicará direito à contratação.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.5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.6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sz w:val="18"/>
          <w:szCs w:val="18"/>
        </w:rPr>
        <w:t>21</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100C10">
        <w:rPr>
          <w:rFonts w:ascii="Arial" w:hAnsi="Arial" w:cs="Arial"/>
          <w:color w:val="FF0000"/>
          <w:sz w:val="18"/>
          <w:szCs w:val="18"/>
        </w:rPr>
        <w:t xml:space="preserve"> </w:t>
      </w:r>
      <w:proofErr w:type="spellStart"/>
      <w:r w:rsidR="00100C10">
        <w:rPr>
          <w:rFonts w:ascii="Arial" w:hAnsi="Arial" w:cs="Arial"/>
          <w:color w:val="FF0000"/>
          <w:sz w:val="18"/>
          <w:szCs w:val="18"/>
        </w:rPr>
        <w:t>de</w:t>
      </w:r>
      <w:proofErr w:type="spellEnd"/>
      <w:r w:rsidR="00100C10">
        <w:rPr>
          <w:rFonts w:ascii="Arial" w:hAnsi="Arial" w:cs="Arial"/>
          <w:color w:val="FF0000"/>
          <w:sz w:val="18"/>
          <w:szCs w:val="18"/>
        </w:rPr>
        <w:t xml:space="preserve"> 2019</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ED2F82" w:rsidRPr="00ED2F82">
              <w:rPr>
                <w:rFonts w:ascii="Arial" w:eastAsia="Comic Sans MS" w:hAnsi="Arial" w:cs="Arial"/>
                <w:sz w:val="18"/>
                <w:szCs w:val="18"/>
              </w:rPr>
              <w:t xml:space="preserve">contratação de empresa especializada na </w:t>
            </w:r>
            <w:r w:rsidR="00CE7FF5" w:rsidRPr="00CE7FF5">
              <w:rPr>
                <w:rFonts w:ascii="Arial" w:eastAsia="Comic Sans MS" w:hAnsi="Arial" w:cs="Arial"/>
                <w:sz w:val="18"/>
                <w:szCs w:val="18"/>
              </w:rPr>
              <w:t>execução de serviços na área de lanches e bebidas no Pavilhão Reitor João Lyra Filho (UERJ) na área localizada na PRAÇA DA DEMOCRACIA entre os blocos (D) e (E), pelo período de 5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1A0394">
            <w:pPr>
              <w:ind w:left="113" w:right="113"/>
              <w:rPr>
                <w:rFonts w:ascii="Arial" w:hAnsi="Arial" w:cs="Arial"/>
                <w:b/>
                <w:sz w:val="18"/>
                <w:szCs w:val="18"/>
              </w:rPr>
            </w:pPr>
            <w:r w:rsidRPr="00832879">
              <w:rPr>
                <w:rFonts w:ascii="Arial" w:hAnsi="Arial" w:cs="Arial"/>
                <w:sz w:val="18"/>
                <w:szCs w:val="18"/>
              </w:rPr>
              <w:t xml:space="preserve">A contraprestação MENSAL MÌNIMA para o objeto desta licitação é de </w:t>
            </w:r>
            <w:r w:rsidR="00B03AC5" w:rsidRPr="00B03AC5">
              <w:rPr>
                <w:rFonts w:ascii="Arial" w:hAnsi="Arial" w:cs="Arial"/>
                <w:sz w:val="18"/>
                <w:szCs w:val="18"/>
              </w:rPr>
              <w:t>R$ 2.321,90 (dois mil trezentos e vinte e um reais e noventa centavos)</w:t>
            </w:r>
            <w:r w:rsidRPr="00832879">
              <w:rPr>
                <w:rFonts w:ascii="Arial" w:hAnsi="Arial" w:cs="Arial"/>
                <w:sz w:val="18"/>
                <w:szCs w:val="18"/>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832879" w:rsidP="00C24844">
            <w:pPr>
              <w:autoSpaceDE w:val="0"/>
              <w:autoSpaceDN w:val="0"/>
              <w:adjustRightInd w:val="0"/>
              <w:ind w:left="113" w:right="113"/>
              <w:rPr>
                <w:rFonts w:ascii="Arial" w:hAnsi="Arial" w:cs="Arial"/>
                <w:bCs/>
                <w:sz w:val="18"/>
                <w:szCs w:val="18"/>
              </w:rPr>
            </w:pPr>
            <w:r w:rsidRPr="00832879">
              <w:rPr>
                <w:rFonts w:ascii="Arial" w:eastAsia="Comic Sans MS" w:hAnsi="Arial" w:cs="Arial"/>
                <w:sz w:val="18"/>
                <w:szCs w:val="18"/>
              </w:rPr>
              <w:t>PRAÇA DA DEMOCRACIA entre os blocos (D) e (E)</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 xml:space="preserve">O espaço destinado a CANTINA deverá ser visitado no horário comercial, de 09:00 às 16:00 horas. As visitas poderão ser marcadas diretamente na PREFEITURA/DESEG/DIPOC - </w:t>
            </w:r>
            <w:proofErr w:type="spellStart"/>
            <w:r w:rsidRPr="000E49D1">
              <w:rPr>
                <w:rFonts w:ascii="Arial" w:hAnsi="Arial" w:cs="Arial"/>
                <w:sz w:val="18"/>
                <w:szCs w:val="18"/>
              </w:rPr>
              <w:t>Tel</w:t>
            </w:r>
            <w:proofErr w:type="spellEnd"/>
            <w:r w:rsidRPr="000E49D1">
              <w:rPr>
                <w:rFonts w:ascii="Arial" w:hAnsi="Arial" w:cs="Arial"/>
                <w:sz w:val="18"/>
                <w:szCs w:val="18"/>
              </w:rPr>
              <w:t xml:space="preserve">: 2334-0371 ou 2334-0648. Fiscal: Servidor </w:t>
            </w:r>
            <w:proofErr w:type="spellStart"/>
            <w:r w:rsidRPr="000E49D1">
              <w:rPr>
                <w:rFonts w:ascii="Arial" w:hAnsi="Arial" w:cs="Arial"/>
                <w:sz w:val="18"/>
                <w:szCs w:val="18"/>
              </w:rPr>
              <w:t>Joylde</w:t>
            </w:r>
            <w:proofErr w:type="spellEnd"/>
            <w:r w:rsidRPr="000E49D1">
              <w:rPr>
                <w:rFonts w:ascii="Arial" w:hAnsi="Arial" w:cs="Arial"/>
                <w:sz w:val="18"/>
                <w:szCs w:val="18"/>
              </w:rPr>
              <w:t xml:space="preserv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5B6D94" w:rsidRDefault="005B6D94" w:rsidP="00EA6394">
            <w:pPr>
              <w:rPr>
                <w:rFonts w:ascii="Arial" w:eastAsia="Comic Sans MS" w:hAnsi="Arial" w:cs="Arial"/>
                <w:sz w:val="18"/>
                <w:szCs w:val="18"/>
              </w:rPr>
            </w:pPr>
          </w:p>
          <w:p w:rsidR="006F6FC4" w:rsidRDefault="006F6FC4" w:rsidP="00EA6394">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 – DO OBJETIVO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1.1 - O presente Projeto Básico tem por objetivo definir o conjunto de elementos que nortearão o procedimento para a contratação de empresa especializada na execução de serviços na área de lanches e bebidas no Pavilhão Reitor João Lyra Filho (UERJ) na área localizada na PRAÇA DA DEMOCRACIA entre os blocos (D) e (E), pelo período de 5 anos.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2 - DO OBJETO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2.1 – A PERMISSÃO será concedida para a atividade econômica de preparo e comercialização de lanches e </w:t>
            </w:r>
            <w:proofErr w:type="spellStart"/>
            <w:r w:rsidRPr="00CE7FF5">
              <w:rPr>
                <w:rFonts w:ascii="Arial" w:eastAsia="Comic Sans MS" w:hAnsi="Arial" w:cs="Arial"/>
                <w:sz w:val="18"/>
                <w:szCs w:val="18"/>
              </w:rPr>
              <w:t>bebidasa</w:t>
            </w:r>
            <w:proofErr w:type="spellEnd"/>
            <w:r w:rsidRPr="00CE7FF5">
              <w:rPr>
                <w:rFonts w:ascii="Arial" w:eastAsia="Comic Sans MS" w:hAnsi="Arial" w:cs="Arial"/>
                <w:sz w:val="18"/>
                <w:szCs w:val="18"/>
              </w:rPr>
              <w:t xml:space="preserve"> serem fornecidas ao público da</w:t>
            </w:r>
            <w:r w:rsidR="0083206D">
              <w:rPr>
                <w:rFonts w:ascii="Arial" w:eastAsia="Comic Sans MS" w:hAnsi="Arial" w:cs="Arial"/>
                <w:sz w:val="18"/>
                <w:szCs w:val="18"/>
              </w:rPr>
              <w:t xml:space="preserve"> </w:t>
            </w:r>
            <w:r w:rsidRPr="00CE7FF5">
              <w:rPr>
                <w:rFonts w:ascii="Arial" w:eastAsia="Comic Sans MS" w:hAnsi="Arial" w:cs="Arial"/>
                <w:sz w:val="18"/>
                <w:szCs w:val="18"/>
              </w:rPr>
              <w:t xml:space="preserve">UERJ. Seu funcionamento deverá se adequar ao tempo de permanência da clientela na UERJ CAMPUS de acordo que costa no item 4.1, segundo as legislações e normatizações técnicas, os dispositivos legais vigentes e as demais condições previstas no edital e seus anexos.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3 – INTRODUÇÃO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3.1 – A PERMISSÃO será executada seguindo as especificações técnicas definidas neste Projeto Básico e Laudo de Avaliação, de acordo com seu calendário próprio. Em caso de alguma suspensão da atividade, não prevista em calendário, a PERMISIONÁRIA será comunicada com antecedência mínima de 48 (quarenta e oito) horas, por escrito, pela UERJ.</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4 – DO SERVIÇO E ESPECIFICAÇÕES</w:t>
            </w:r>
          </w:p>
          <w:p w:rsidR="00CE7FF5" w:rsidRPr="00CE7FF5" w:rsidRDefault="00CE7FF5" w:rsidP="00CE7FF5">
            <w:pPr>
              <w:rPr>
                <w:rFonts w:ascii="Arial" w:eastAsia="Comic Sans MS" w:hAnsi="Arial" w:cs="Arial"/>
                <w:sz w:val="18"/>
                <w:szCs w:val="18"/>
              </w:rPr>
            </w:pPr>
          </w:p>
          <w:p w:rsidR="004B7D21" w:rsidRDefault="00CE7FF5" w:rsidP="00CE7FF5">
            <w:pPr>
              <w:numPr>
                <w:ilvl w:val="1"/>
                <w:numId w:val="8"/>
              </w:numPr>
              <w:rPr>
                <w:rFonts w:ascii="Arial" w:eastAsia="Comic Sans MS" w:hAnsi="Arial" w:cs="Arial"/>
                <w:sz w:val="18"/>
                <w:szCs w:val="18"/>
              </w:rPr>
            </w:pPr>
            <w:r w:rsidRPr="00CE7FF5">
              <w:rPr>
                <w:rFonts w:ascii="Arial" w:eastAsia="Comic Sans MS" w:hAnsi="Arial" w:cs="Arial"/>
                <w:sz w:val="18"/>
                <w:szCs w:val="18"/>
              </w:rPr>
              <w:t>– Quadro resumo</w:t>
            </w: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p>
          <w:tbl>
            <w:tblPr>
              <w:tblW w:w="0" w:type="auto"/>
              <w:tblInd w:w="5" w:type="dxa"/>
              <w:tblCellMar>
                <w:left w:w="10" w:type="dxa"/>
                <w:right w:w="10" w:type="dxa"/>
              </w:tblCellMar>
              <w:tblLook w:val="0000" w:firstRow="0" w:lastRow="0" w:firstColumn="0" w:lastColumn="0" w:noHBand="0" w:noVBand="0"/>
            </w:tblPr>
            <w:tblGrid>
              <w:gridCol w:w="582"/>
              <w:gridCol w:w="3246"/>
              <w:gridCol w:w="1559"/>
              <w:gridCol w:w="20"/>
              <w:gridCol w:w="3102"/>
            </w:tblGrid>
            <w:tr w:rsidR="00CE7FF5" w:rsidRPr="009A1280" w:rsidTr="004C250F">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ind w:left="57" w:right="28"/>
                    <w:jc w:val="center"/>
                    <w:rPr>
                      <w:rFonts w:ascii="Arial" w:hAnsi="Arial" w:cs="Arial"/>
                      <w:szCs w:val="24"/>
                    </w:rPr>
                  </w:pPr>
                  <w:r w:rsidRPr="009A1280">
                    <w:rPr>
                      <w:rFonts w:ascii="Arial" w:eastAsia="Comic Sans MS" w:hAnsi="Arial" w:cs="Arial"/>
                      <w:szCs w:val="24"/>
                    </w:rPr>
                    <w:t>Item</w:t>
                  </w:r>
                </w:p>
              </w:tc>
              <w:tc>
                <w:tcPr>
                  <w:tcW w:w="3246"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ind w:left="57"/>
                    <w:jc w:val="center"/>
                    <w:rPr>
                      <w:rFonts w:ascii="Arial" w:hAnsi="Arial" w:cs="Arial"/>
                      <w:szCs w:val="24"/>
                    </w:rPr>
                  </w:pPr>
                  <w:r w:rsidRPr="009A1280">
                    <w:rPr>
                      <w:rFonts w:ascii="Arial" w:eastAsia="Comic Sans MS" w:hAnsi="Arial" w:cs="Arial"/>
                      <w:szCs w:val="24"/>
                    </w:rPr>
                    <w:t>Unidade</w:t>
                  </w:r>
                </w:p>
              </w:tc>
              <w:tc>
                <w:tcPr>
                  <w:tcW w:w="1559"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ind w:left="57"/>
                    <w:jc w:val="center"/>
                    <w:rPr>
                      <w:rFonts w:ascii="Arial" w:hAnsi="Arial" w:cs="Arial"/>
                      <w:szCs w:val="24"/>
                    </w:rPr>
                  </w:pPr>
                  <w:r w:rsidRPr="009A1280">
                    <w:rPr>
                      <w:rFonts w:ascii="Arial" w:eastAsia="Comic Sans MS" w:hAnsi="Arial" w:cs="Arial"/>
                      <w:szCs w:val="24"/>
                    </w:rPr>
                    <w:t>Área (m</w:t>
                  </w:r>
                  <w:r w:rsidRPr="009A1280">
                    <w:rPr>
                      <w:rFonts w:ascii="Arial" w:eastAsia="Comic Sans MS" w:hAnsi="Arial" w:cs="Arial"/>
                      <w:szCs w:val="24"/>
                      <w:vertAlign w:val="superscript"/>
                    </w:rPr>
                    <w:t>2</w:t>
                  </w:r>
                  <w:r w:rsidRPr="009A1280">
                    <w:rPr>
                      <w:rFonts w:ascii="Arial" w:eastAsia="Comic Sans MS" w:hAnsi="Arial" w:cs="Arial"/>
                      <w:szCs w:val="24"/>
                    </w:rPr>
                    <w:t>)</w:t>
                  </w:r>
                </w:p>
              </w:tc>
              <w:tc>
                <w:tcPr>
                  <w:tcW w:w="20"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jc w:val="center"/>
                    <w:rPr>
                      <w:rFonts w:ascii="Arial" w:hAnsi="Arial" w:cs="Arial"/>
                      <w:szCs w:val="24"/>
                    </w:rPr>
                  </w:pPr>
                </w:p>
              </w:tc>
              <w:tc>
                <w:tcPr>
                  <w:tcW w:w="3102"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CE7FF5" w:rsidRPr="009A1280" w:rsidRDefault="00CE7FF5" w:rsidP="004C250F">
                  <w:pPr>
                    <w:suppressAutoHyphens/>
                    <w:jc w:val="center"/>
                    <w:rPr>
                      <w:rFonts w:ascii="Arial" w:hAnsi="Arial" w:cs="Arial"/>
                      <w:szCs w:val="24"/>
                    </w:rPr>
                  </w:pPr>
                  <w:r w:rsidRPr="009A1280">
                    <w:rPr>
                      <w:rFonts w:ascii="Arial" w:eastAsia="Comic Sans MS" w:hAnsi="Arial" w:cs="Arial"/>
                      <w:szCs w:val="24"/>
                    </w:rPr>
                    <w:t>Horário de funcionamento</w:t>
                  </w:r>
                </w:p>
              </w:tc>
            </w:tr>
            <w:tr w:rsidR="00CE7FF5" w:rsidRPr="009A1280" w:rsidTr="004C250F">
              <w:trPr>
                <w:trHeight w:val="487"/>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ind w:left="100"/>
                    <w:jc w:val="center"/>
                    <w:rPr>
                      <w:rFonts w:ascii="Arial" w:hAnsi="Arial" w:cs="Arial"/>
                      <w:szCs w:val="24"/>
                    </w:rPr>
                  </w:pPr>
                  <w:r w:rsidRPr="009A1280">
                    <w:rPr>
                      <w:rFonts w:ascii="Arial" w:eastAsia="Comic Sans MS" w:hAnsi="Arial" w:cs="Arial"/>
                      <w:szCs w:val="24"/>
                    </w:rPr>
                    <w:t>01</w:t>
                  </w:r>
                </w:p>
              </w:tc>
              <w:tc>
                <w:tcPr>
                  <w:tcW w:w="3246"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jc w:val="center"/>
                    <w:rPr>
                      <w:rFonts w:ascii="Arial" w:hAnsi="Arial" w:cs="Arial"/>
                      <w:szCs w:val="24"/>
                    </w:rPr>
                  </w:pPr>
                  <w:r>
                    <w:rPr>
                      <w:rFonts w:ascii="Arial" w:eastAsia="Comic Sans MS" w:hAnsi="Arial" w:cs="Arial"/>
                      <w:szCs w:val="24"/>
                    </w:rPr>
                    <w:t>ESPAÇO FÍSICO1</w:t>
                  </w:r>
                </w:p>
              </w:tc>
              <w:tc>
                <w:tcPr>
                  <w:tcW w:w="1559"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suppressAutoHyphens/>
                    <w:ind w:left="19"/>
                    <w:jc w:val="center"/>
                    <w:rPr>
                      <w:rFonts w:ascii="Arial" w:hAnsi="Arial" w:cs="Arial"/>
                      <w:szCs w:val="24"/>
                    </w:rPr>
                  </w:pPr>
                  <w:r>
                    <w:rPr>
                      <w:rFonts w:ascii="Arial" w:hAnsi="Arial" w:cs="Arial"/>
                      <w:szCs w:val="24"/>
                    </w:rPr>
                    <w:t>58,84 (m²)</w:t>
                  </w:r>
                </w:p>
              </w:tc>
              <w:tc>
                <w:tcPr>
                  <w:tcW w:w="20"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CE7FF5" w:rsidRPr="009A1280" w:rsidRDefault="00CE7FF5" w:rsidP="004C250F">
                  <w:pPr>
                    <w:jc w:val="center"/>
                    <w:rPr>
                      <w:rFonts w:ascii="Arial" w:hAnsi="Arial" w:cs="Arial"/>
                      <w:szCs w:val="24"/>
                    </w:rPr>
                  </w:pPr>
                </w:p>
              </w:tc>
              <w:tc>
                <w:tcPr>
                  <w:tcW w:w="3102"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CE7FF5" w:rsidRPr="009A1280" w:rsidRDefault="00CE7FF5" w:rsidP="004C250F">
                  <w:pPr>
                    <w:suppressAutoHyphens/>
                    <w:rPr>
                      <w:rFonts w:ascii="Arial" w:hAnsi="Arial" w:cs="Arial"/>
                      <w:szCs w:val="24"/>
                    </w:rPr>
                  </w:pPr>
                  <w:r w:rsidRPr="009A1280">
                    <w:rPr>
                      <w:rFonts w:ascii="Arial" w:eastAsia="Comic Sans MS" w:hAnsi="Arial" w:cs="Arial"/>
                      <w:szCs w:val="24"/>
                    </w:rPr>
                    <w:t>De seg. a sex.  - 7h às 22hs</w:t>
                  </w:r>
                </w:p>
              </w:tc>
            </w:tr>
            <w:tr w:rsidR="00CE7FF5" w:rsidRPr="009A1280" w:rsidTr="004C250F">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CE7FF5" w:rsidRPr="009A1280" w:rsidRDefault="00CE7FF5" w:rsidP="004C250F">
                  <w:pPr>
                    <w:rPr>
                      <w:rFonts w:ascii="Arial" w:eastAsia="Calibri" w:hAnsi="Arial" w:cs="Arial"/>
                      <w:szCs w:val="24"/>
                    </w:rPr>
                  </w:pPr>
                </w:p>
              </w:tc>
              <w:tc>
                <w:tcPr>
                  <w:tcW w:w="3246"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CE7FF5" w:rsidRPr="009A1280" w:rsidRDefault="00CE7FF5" w:rsidP="004C250F">
                  <w:pPr>
                    <w:rPr>
                      <w:rFonts w:ascii="Arial" w:eastAsia="Calibri" w:hAnsi="Arial" w:cs="Arial"/>
                      <w:szCs w:val="24"/>
                    </w:rPr>
                  </w:pPr>
                </w:p>
              </w:tc>
              <w:tc>
                <w:tcPr>
                  <w:tcW w:w="1559"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CE7FF5" w:rsidRPr="009A1280" w:rsidRDefault="00CE7FF5" w:rsidP="004C250F">
                  <w:pPr>
                    <w:rPr>
                      <w:rFonts w:ascii="Arial" w:eastAsia="Calibri" w:hAnsi="Arial" w:cs="Arial"/>
                      <w:szCs w:val="24"/>
                    </w:rPr>
                  </w:pPr>
                </w:p>
              </w:tc>
              <w:tc>
                <w:tcPr>
                  <w:tcW w:w="20"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CE7FF5" w:rsidRPr="009A1280" w:rsidRDefault="00CE7FF5" w:rsidP="004C250F">
                  <w:pPr>
                    <w:rPr>
                      <w:rFonts w:ascii="Arial" w:eastAsia="Calibri" w:hAnsi="Arial" w:cs="Arial"/>
                      <w:szCs w:val="24"/>
                    </w:rPr>
                  </w:pPr>
                </w:p>
              </w:tc>
              <w:tc>
                <w:tcPr>
                  <w:tcW w:w="3102"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CE7FF5" w:rsidRPr="009A1280" w:rsidRDefault="00CE7FF5" w:rsidP="004C250F">
                  <w:pPr>
                    <w:suppressAutoHyphens/>
                    <w:rPr>
                      <w:rFonts w:ascii="Arial" w:eastAsia="Comic Sans MS" w:hAnsi="Arial" w:cs="Arial"/>
                      <w:szCs w:val="24"/>
                    </w:rPr>
                  </w:pPr>
                </w:p>
                <w:p w:rsidR="00CE7FF5" w:rsidRPr="009A1280" w:rsidRDefault="00CE7FF5" w:rsidP="004C250F">
                  <w:pPr>
                    <w:suppressAutoHyphens/>
                    <w:rPr>
                      <w:rFonts w:ascii="Arial" w:eastAsia="Comic Sans MS" w:hAnsi="Arial" w:cs="Arial"/>
                      <w:szCs w:val="24"/>
                    </w:rPr>
                  </w:pPr>
                </w:p>
                <w:p w:rsidR="00CE7FF5" w:rsidRPr="009A1280" w:rsidRDefault="00CE7FF5" w:rsidP="004C250F">
                  <w:pPr>
                    <w:suppressAutoHyphens/>
                    <w:rPr>
                      <w:rFonts w:ascii="Arial" w:hAnsi="Arial" w:cs="Arial"/>
                      <w:szCs w:val="24"/>
                    </w:rPr>
                  </w:pPr>
                </w:p>
              </w:tc>
            </w:tr>
          </w:tbl>
          <w:p w:rsid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4.2 – Os serviços a serem prestados deverão ser executados nos dias e horários constantes do calendário descritos no item 4.1, e oferecerá lanches </w:t>
            </w:r>
            <w:proofErr w:type="spellStart"/>
            <w:r w:rsidRPr="00CE7FF5">
              <w:rPr>
                <w:rFonts w:ascii="Arial" w:eastAsia="Comic Sans MS" w:hAnsi="Arial" w:cs="Arial"/>
                <w:sz w:val="18"/>
                <w:szCs w:val="18"/>
              </w:rPr>
              <w:t>naUERJ</w:t>
            </w:r>
            <w:proofErr w:type="spellEnd"/>
            <w:r w:rsidRPr="00CE7FF5">
              <w:rPr>
                <w:rFonts w:ascii="Arial" w:eastAsia="Comic Sans MS" w:hAnsi="Arial" w:cs="Arial"/>
                <w:sz w:val="18"/>
                <w:szCs w:val="18"/>
              </w:rPr>
              <w:t xml:space="preserve"> CAMPUS MARACANÃ.</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4.3 - Entende-se por ESPAÇO o local destinado à construção e/ou montagem de estrutura para a produção e venda dos produtos alimentícios.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4.4 –A estrutura montada disporá de um espaço para mesas e cadeiras onde a PERMISSIONÁRIA deverá trazer toda mobília, totalizando a área informada no item 4.1.</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4.5 – Ao final do contrato, a PERMISSIONÁRIA deverá obrigatoriamente, retirar toda a estrutura montada no local destinado no item 4.1, bem como toda a mobília de sua propriedade em até 20 (vinte) dias da comunicação do DESEG/DIPOC.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4.6 - 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4.7 - A PERMISSIONÁRIA deverá primar por um tratamento laico, amigável, interativo e isento de qualquer preconceito com a clientela, que se caracteriza, eminentemente, pela pluralidade.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5 – DO FORNECIMENTO DOS PRODUTOS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5.1 – Caberá à PERMISSIONÁRIA a escolha dos produtos a serem oferecidos à clientela, observado os cardápios previstos no item 6.</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6–RECOMENDAÇÕES NUTRICIONAIS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6.1– Devem-se seguir as orientações para a participação dos </w:t>
            </w:r>
            <w:proofErr w:type="spellStart"/>
            <w:r w:rsidRPr="00CE7FF5">
              <w:rPr>
                <w:rFonts w:ascii="Arial" w:eastAsia="Comic Sans MS" w:hAnsi="Arial" w:cs="Arial"/>
                <w:sz w:val="18"/>
                <w:szCs w:val="18"/>
              </w:rPr>
              <w:t>macronutrientes</w:t>
            </w:r>
            <w:proofErr w:type="spellEnd"/>
            <w:r w:rsidRPr="00CE7FF5">
              <w:rPr>
                <w:rFonts w:ascii="Arial" w:eastAsia="Comic Sans MS" w:hAnsi="Arial" w:cs="Arial"/>
                <w:sz w:val="18"/>
                <w:szCs w:val="18"/>
              </w:rPr>
              <w:t xml:space="preserve"> (carboidratos, proteínas e gorduras) no valor energético total (VET), de acordo com o Guia Alimentar para a População Brasileira: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Carboidratos totais: 55% a 75% do valor energético total (VET), dando preferência aos carboidratos complexos e fibras e restringindo a oferta de açúcares simples (açúcar refinado, refrigerantes, sucos artificiais e guloseimas em geral).</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 xml:space="preserve">Gorduras: 15% a 30% do valor energético total (VET), limitando a oferta de gorduras saturadas, gorduras </w:t>
            </w:r>
            <w:proofErr w:type="spellStart"/>
            <w:r w:rsidRPr="00CE7FF5">
              <w:rPr>
                <w:rFonts w:ascii="Arial" w:eastAsia="Comic Sans MS" w:hAnsi="Arial" w:cs="Arial"/>
                <w:sz w:val="18"/>
                <w:szCs w:val="18"/>
              </w:rPr>
              <w:t>trans</w:t>
            </w:r>
            <w:proofErr w:type="spellEnd"/>
            <w:r w:rsidRPr="00CE7FF5">
              <w:rPr>
                <w:rFonts w:ascii="Arial" w:eastAsia="Comic Sans MS" w:hAnsi="Arial" w:cs="Arial"/>
                <w:sz w:val="18"/>
                <w:szCs w:val="18"/>
              </w:rPr>
              <w:t xml:space="preserve"> e frituras. Preparações fritas devem ser oferecidas no máximo 4 vezes por mês, em dias não consecutivos.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Proteínas: 10% a 15% do valor energético total (VET).</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7 - ATENDIMENTO ÀS NECESSIDADES ESPECIAIS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7.1 – Os alimentos planejados deverão ser ajustados para atender às necessidades alimentares e/ou nutricionais especiais apresentadas pelos comensais (alergia alimentar, diabetes e outros).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8-ALIMENTOS RECOMENDADOS A SEREM COMERCIALIZADOS NO ESPAÇO FÍSICO 1</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Sorvetes sugeridos: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Sorvetes em copinhos, diversos sabores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w:t>
            </w:r>
            <w:r w:rsidRPr="00CE7FF5">
              <w:rPr>
                <w:rFonts w:ascii="Arial" w:eastAsia="Comic Sans MS" w:hAnsi="Arial" w:cs="Arial"/>
                <w:sz w:val="18"/>
                <w:szCs w:val="18"/>
              </w:rPr>
              <w:tab/>
              <w:t>Sorvetes em casquinhas, diversos sabores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c.</w:t>
            </w:r>
            <w:r w:rsidRPr="00CE7FF5">
              <w:rPr>
                <w:rFonts w:ascii="Arial" w:eastAsia="Comic Sans MS" w:hAnsi="Arial" w:cs="Arial"/>
                <w:sz w:val="18"/>
                <w:szCs w:val="18"/>
              </w:rPr>
              <w:tab/>
              <w:t>Potes de sorvetes diversos sabores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d.</w:t>
            </w:r>
            <w:r w:rsidRPr="00CE7FF5">
              <w:rPr>
                <w:rFonts w:ascii="Arial" w:eastAsia="Comic Sans MS" w:hAnsi="Arial" w:cs="Arial"/>
                <w:sz w:val="18"/>
                <w:szCs w:val="18"/>
              </w:rPr>
              <w:tab/>
              <w:t>Picolés ao leite e da fruta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lastRenderedPageBreak/>
              <w:t>Doces finos: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Tortas inteiras ou fatiadas diversos sabores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w:t>
            </w:r>
            <w:r w:rsidRPr="00CE7FF5">
              <w:rPr>
                <w:rFonts w:ascii="Arial" w:eastAsia="Comic Sans MS" w:hAnsi="Arial" w:cs="Arial"/>
                <w:sz w:val="18"/>
                <w:szCs w:val="18"/>
              </w:rPr>
              <w:tab/>
              <w:t>Mouse diversos sabores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c.</w:t>
            </w:r>
            <w:r w:rsidRPr="00CE7FF5">
              <w:rPr>
                <w:rFonts w:ascii="Arial" w:eastAsia="Comic Sans MS" w:hAnsi="Arial" w:cs="Arial"/>
                <w:sz w:val="18"/>
                <w:szCs w:val="18"/>
              </w:rPr>
              <w:tab/>
              <w:t>Biscoitos amanteigados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d.</w:t>
            </w:r>
            <w:r w:rsidRPr="00CE7FF5">
              <w:rPr>
                <w:rFonts w:ascii="Arial" w:eastAsia="Comic Sans MS" w:hAnsi="Arial" w:cs="Arial"/>
                <w:sz w:val="18"/>
                <w:szCs w:val="18"/>
              </w:rPr>
              <w:tab/>
              <w:t>Bombons e doces finos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Preparações e alimentos salgados sugeridos: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 xml:space="preserve">Pães variados, preferencialmente integrais ou a base de legumes e verduras (de abóbora, beterraba, cenoura);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 xml:space="preserve">Salgados de forno (empada, croissant, pão de batata, pão de queijo e pizza)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w:t>
            </w:r>
            <w:r w:rsidRPr="00CE7FF5">
              <w:rPr>
                <w:rFonts w:ascii="Arial" w:eastAsia="Comic Sans MS" w:hAnsi="Arial" w:cs="Arial"/>
                <w:sz w:val="18"/>
                <w:szCs w:val="18"/>
              </w:rPr>
              <w:tab/>
              <w:t>Presunto, mortadela, salame e patês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c.</w:t>
            </w:r>
            <w:r w:rsidRPr="00CE7FF5">
              <w:rPr>
                <w:rFonts w:ascii="Arial" w:eastAsia="Comic Sans MS" w:hAnsi="Arial" w:cs="Arial"/>
                <w:sz w:val="18"/>
                <w:szCs w:val="18"/>
              </w:rPr>
              <w:tab/>
              <w:t xml:space="preserve">Bacon, </w:t>
            </w:r>
            <w:proofErr w:type="spellStart"/>
            <w:r w:rsidRPr="00CE7FF5">
              <w:rPr>
                <w:rFonts w:ascii="Arial" w:eastAsia="Comic Sans MS" w:hAnsi="Arial" w:cs="Arial"/>
                <w:sz w:val="18"/>
                <w:szCs w:val="18"/>
              </w:rPr>
              <w:t>lingüiça</w:t>
            </w:r>
            <w:proofErr w:type="spellEnd"/>
            <w:r w:rsidRPr="00CE7FF5">
              <w:rPr>
                <w:rFonts w:ascii="Arial" w:eastAsia="Comic Sans MS" w:hAnsi="Arial" w:cs="Arial"/>
                <w:sz w:val="18"/>
                <w:szCs w:val="18"/>
              </w:rPr>
              <w:t xml:space="preserve"> e patê desses produtos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d.</w:t>
            </w:r>
            <w:r w:rsidRPr="00CE7FF5">
              <w:rPr>
                <w:rFonts w:ascii="Arial" w:eastAsia="Comic Sans MS" w:hAnsi="Arial" w:cs="Arial"/>
                <w:sz w:val="18"/>
                <w:szCs w:val="18"/>
              </w:rPr>
              <w:tab/>
              <w:t xml:space="preserve">Tortas salgadas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e.</w:t>
            </w:r>
            <w:r w:rsidRPr="00CE7FF5">
              <w:rPr>
                <w:rFonts w:ascii="Arial" w:eastAsia="Comic Sans MS" w:hAnsi="Arial" w:cs="Arial"/>
                <w:sz w:val="18"/>
                <w:szCs w:val="18"/>
              </w:rPr>
              <w:tab/>
              <w:t>Sanduíches naturais de legumes (cenoura, beterraba, brócolis, tomate, pimentão, pepino, cebola), verduras (alface, espinafre, alho poro, chicória, rúcula), carnes magras (frango ou peru sem pele, carne assada)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f.</w:t>
            </w:r>
            <w:r w:rsidRPr="00CE7FF5">
              <w:rPr>
                <w:rFonts w:ascii="Arial" w:eastAsia="Comic Sans MS" w:hAnsi="Arial" w:cs="Arial"/>
                <w:sz w:val="18"/>
                <w:szCs w:val="18"/>
              </w:rPr>
              <w:tab/>
              <w:t xml:space="preserve"> Cachorro quente e hambúrguer comercializado em embalagem, todos os molhos e complementos industrializados deverão ser em saches (</w:t>
            </w:r>
            <w:proofErr w:type="spellStart"/>
            <w:r w:rsidRPr="00CE7FF5">
              <w:rPr>
                <w:rFonts w:ascii="Arial" w:eastAsia="Comic Sans MS" w:hAnsi="Arial" w:cs="Arial"/>
                <w:sz w:val="18"/>
                <w:szCs w:val="18"/>
              </w:rPr>
              <w:t>ex</w:t>
            </w:r>
            <w:proofErr w:type="spellEnd"/>
            <w:r w:rsidRPr="00CE7FF5">
              <w:rPr>
                <w:rFonts w:ascii="Arial" w:eastAsia="Comic Sans MS" w:hAnsi="Arial" w:cs="Arial"/>
                <w:sz w:val="18"/>
                <w:szCs w:val="18"/>
              </w:rPr>
              <w:t xml:space="preserve">: </w:t>
            </w:r>
            <w:proofErr w:type="spellStart"/>
            <w:r w:rsidRPr="00CE7FF5">
              <w:rPr>
                <w:rFonts w:ascii="Arial" w:eastAsia="Comic Sans MS" w:hAnsi="Arial" w:cs="Arial"/>
                <w:sz w:val="18"/>
                <w:szCs w:val="18"/>
              </w:rPr>
              <w:t>catchup</w:t>
            </w:r>
            <w:proofErr w:type="spellEnd"/>
            <w:r w:rsidRPr="00CE7FF5">
              <w:rPr>
                <w:rFonts w:ascii="Arial" w:eastAsia="Comic Sans MS" w:hAnsi="Arial" w:cs="Arial"/>
                <w:sz w:val="18"/>
                <w:szCs w:val="18"/>
              </w:rPr>
              <w:t>, molho à base de mostarda, maionese, molhos prontos, molho inglês, queijos e batatas palhas) disponíveis para serem adicionados aos sanduíches.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g.</w:t>
            </w:r>
            <w:r w:rsidRPr="00CE7FF5">
              <w:rPr>
                <w:rFonts w:ascii="Arial" w:eastAsia="Comic Sans MS" w:hAnsi="Arial" w:cs="Arial"/>
                <w:sz w:val="18"/>
                <w:szCs w:val="18"/>
              </w:rPr>
              <w:tab/>
              <w:t>Bolos recheados industrializados.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h.</w:t>
            </w:r>
            <w:r w:rsidRPr="00CE7FF5">
              <w:rPr>
                <w:rFonts w:ascii="Arial" w:eastAsia="Comic Sans MS" w:hAnsi="Arial" w:cs="Arial"/>
                <w:sz w:val="18"/>
                <w:szCs w:val="18"/>
              </w:rPr>
              <w:tab/>
            </w:r>
            <w:proofErr w:type="spellStart"/>
            <w:r w:rsidRPr="00CE7FF5">
              <w:rPr>
                <w:rFonts w:ascii="Arial" w:eastAsia="Comic Sans MS" w:hAnsi="Arial" w:cs="Arial"/>
                <w:sz w:val="18"/>
                <w:szCs w:val="18"/>
              </w:rPr>
              <w:t>Bomboniéres</w:t>
            </w:r>
            <w:proofErr w:type="spellEnd"/>
            <w:r w:rsidRPr="00CE7FF5">
              <w:rPr>
                <w:rFonts w:ascii="Arial" w:eastAsia="Comic Sans MS" w:hAnsi="Arial" w:cs="Arial"/>
                <w:sz w:val="18"/>
                <w:szCs w:val="18"/>
              </w:rPr>
              <w:t xml:space="preserve"> e similares.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i.</w:t>
            </w:r>
            <w:r w:rsidRPr="00CE7FF5">
              <w:rPr>
                <w:rFonts w:ascii="Arial" w:eastAsia="Comic Sans MS" w:hAnsi="Arial" w:cs="Arial"/>
                <w:sz w:val="18"/>
                <w:szCs w:val="18"/>
              </w:rPr>
              <w:tab/>
              <w:t>Biscoitos salgados e amanteigados.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j.</w:t>
            </w:r>
            <w:r w:rsidRPr="00CE7FF5">
              <w:rPr>
                <w:rFonts w:ascii="Arial" w:eastAsia="Comic Sans MS" w:hAnsi="Arial" w:cs="Arial"/>
                <w:sz w:val="18"/>
                <w:szCs w:val="18"/>
              </w:rPr>
              <w:tab/>
              <w:t>Balas, caramelos, gomas de mascar, pirulitos e similares.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k.</w:t>
            </w:r>
            <w:r w:rsidRPr="00CE7FF5">
              <w:rPr>
                <w:rFonts w:ascii="Arial" w:eastAsia="Comic Sans MS" w:hAnsi="Arial" w:cs="Arial"/>
                <w:sz w:val="18"/>
                <w:szCs w:val="18"/>
              </w:rPr>
              <w:tab/>
              <w:t>Picolés ao leite ou de frutas.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l.</w:t>
            </w:r>
            <w:r w:rsidRPr="00CE7FF5">
              <w:rPr>
                <w:rFonts w:ascii="Arial" w:eastAsia="Comic Sans MS" w:hAnsi="Arial" w:cs="Arial"/>
                <w:sz w:val="18"/>
                <w:szCs w:val="18"/>
              </w:rPr>
              <w:tab/>
              <w:t>Sorvetes cremosos.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Preparações e alimentos doces sugeridos: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 xml:space="preserve">Frutas in natura.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w:t>
            </w:r>
            <w:r w:rsidRPr="00CE7FF5">
              <w:rPr>
                <w:rFonts w:ascii="Arial" w:eastAsia="Comic Sans MS" w:hAnsi="Arial" w:cs="Arial"/>
                <w:sz w:val="18"/>
                <w:szCs w:val="18"/>
              </w:rPr>
              <w:tab/>
              <w:t>Frutas secas.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c.</w:t>
            </w:r>
            <w:r w:rsidRPr="00CE7FF5">
              <w:rPr>
                <w:rFonts w:ascii="Arial" w:eastAsia="Comic Sans MS" w:hAnsi="Arial" w:cs="Arial"/>
                <w:sz w:val="18"/>
                <w:szCs w:val="18"/>
              </w:rPr>
              <w:tab/>
              <w:t xml:space="preserve">Salada de frutas.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d.</w:t>
            </w:r>
            <w:r w:rsidRPr="00CE7FF5">
              <w:rPr>
                <w:rFonts w:ascii="Arial" w:eastAsia="Comic Sans MS" w:hAnsi="Arial" w:cs="Arial"/>
                <w:sz w:val="18"/>
                <w:szCs w:val="18"/>
              </w:rPr>
              <w:tab/>
              <w:t>Bolos de leite, de frutas e/ou de legumes (de cenoura, de laranja, de banana, de frutas variadas, de maracujá, de beterraba).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e.</w:t>
            </w:r>
            <w:r w:rsidRPr="00CE7FF5">
              <w:rPr>
                <w:rFonts w:ascii="Arial" w:eastAsia="Comic Sans MS" w:hAnsi="Arial" w:cs="Arial"/>
                <w:sz w:val="18"/>
                <w:szCs w:val="18"/>
              </w:rPr>
              <w:tab/>
              <w:t>Doces de frutas e de legumes (abóbora, banana, goiaba, maçã com maracujá).</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Bebidas sugeridas: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w:t>
            </w:r>
            <w:r w:rsidRPr="00CE7FF5">
              <w:rPr>
                <w:rFonts w:ascii="Arial" w:eastAsia="Comic Sans MS" w:hAnsi="Arial" w:cs="Arial"/>
                <w:sz w:val="18"/>
                <w:szCs w:val="18"/>
              </w:rPr>
              <w:tab/>
              <w:t>Sucos naturais de fruta.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b.</w:t>
            </w:r>
            <w:r w:rsidRPr="00CE7FF5">
              <w:rPr>
                <w:rFonts w:ascii="Arial" w:eastAsia="Comic Sans MS" w:hAnsi="Arial" w:cs="Arial"/>
                <w:sz w:val="18"/>
                <w:szCs w:val="18"/>
              </w:rPr>
              <w:tab/>
              <w:t>Sucos de Polpa de frutas pasteurizadas.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c.</w:t>
            </w:r>
            <w:r w:rsidRPr="00CE7FF5">
              <w:rPr>
                <w:rFonts w:ascii="Arial" w:eastAsia="Comic Sans MS" w:hAnsi="Arial" w:cs="Arial"/>
                <w:sz w:val="18"/>
                <w:szCs w:val="18"/>
              </w:rPr>
              <w:tab/>
              <w:t>Café expresso e chás.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d.</w:t>
            </w:r>
            <w:r w:rsidRPr="00CE7FF5">
              <w:rPr>
                <w:rFonts w:ascii="Arial" w:eastAsia="Comic Sans MS" w:hAnsi="Arial" w:cs="Arial"/>
                <w:sz w:val="18"/>
                <w:szCs w:val="18"/>
              </w:rPr>
              <w:tab/>
              <w:t>Cappuccino e similares.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e.</w:t>
            </w:r>
            <w:r w:rsidRPr="00CE7FF5">
              <w:rPr>
                <w:rFonts w:ascii="Arial" w:eastAsia="Comic Sans MS" w:hAnsi="Arial" w:cs="Arial"/>
                <w:sz w:val="18"/>
                <w:szCs w:val="18"/>
              </w:rPr>
              <w:tab/>
              <w:t xml:space="preserve">Leite (de preferência </w:t>
            </w:r>
            <w:proofErr w:type="spellStart"/>
            <w:r w:rsidRPr="00CE7FF5">
              <w:rPr>
                <w:rFonts w:ascii="Arial" w:eastAsia="Comic Sans MS" w:hAnsi="Arial" w:cs="Arial"/>
                <w:sz w:val="18"/>
                <w:szCs w:val="18"/>
              </w:rPr>
              <w:t>semi-desnatado</w:t>
            </w:r>
            <w:proofErr w:type="spellEnd"/>
            <w:r w:rsidRPr="00CE7FF5">
              <w:rPr>
                <w:rFonts w:ascii="Arial" w:eastAsia="Comic Sans MS" w:hAnsi="Arial" w:cs="Arial"/>
                <w:sz w:val="18"/>
                <w:szCs w:val="18"/>
              </w:rPr>
              <w:t>) e derivados (Iogurte).</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f.</w:t>
            </w:r>
            <w:r w:rsidRPr="00CE7FF5">
              <w:rPr>
                <w:rFonts w:ascii="Arial" w:eastAsia="Comic Sans MS" w:hAnsi="Arial" w:cs="Arial"/>
                <w:sz w:val="18"/>
                <w:szCs w:val="18"/>
              </w:rPr>
              <w:tab/>
              <w:t>Leite com frutas (vitaminas).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h.</w:t>
            </w:r>
            <w:r w:rsidRPr="00CE7FF5">
              <w:rPr>
                <w:rFonts w:ascii="Arial" w:eastAsia="Comic Sans MS" w:hAnsi="Arial" w:cs="Arial"/>
                <w:sz w:val="18"/>
                <w:szCs w:val="18"/>
              </w:rPr>
              <w:tab/>
              <w:t>Achocolatados em embalagens (</w:t>
            </w:r>
            <w:proofErr w:type="spellStart"/>
            <w:r w:rsidRPr="00CE7FF5">
              <w:rPr>
                <w:rFonts w:ascii="Arial" w:eastAsia="Comic Sans MS" w:hAnsi="Arial" w:cs="Arial"/>
                <w:sz w:val="18"/>
                <w:szCs w:val="18"/>
              </w:rPr>
              <w:t>tetrapak</w:t>
            </w:r>
            <w:proofErr w:type="spellEnd"/>
            <w:r w:rsidRPr="00CE7FF5">
              <w:rPr>
                <w:rFonts w:ascii="Arial" w:eastAsia="Comic Sans MS" w:hAnsi="Arial" w:cs="Arial"/>
                <w:sz w:val="18"/>
                <w:szCs w:val="18"/>
              </w:rPr>
              <w:t>).</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i.</w:t>
            </w:r>
            <w:r w:rsidRPr="00CE7FF5">
              <w:rPr>
                <w:rFonts w:ascii="Arial" w:eastAsia="Comic Sans MS" w:hAnsi="Arial" w:cs="Arial"/>
                <w:sz w:val="18"/>
                <w:szCs w:val="18"/>
              </w:rPr>
              <w:tab/>
              <w:t>Água mineral.</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j.</w:t>
            </w:r>
            <w:r w:rsidRPr="00CE7FF5">
              <w:rPr>
                <w:rFonts w:ascii="Arial" w:eastAsia="Comic Sans MS" w:hAnsi="Arial" w:cs="Arial"/>
                <w:sz w:val="18"/>
                <w:szCs w:val="18"/>
              </w:rPr>
              <w:tab/>
              <w:t>Refrigerantes em lata.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k.</w:t>
            </w:r>
            <w:r w:rsidRPr="00CE7FF5">
              <w:rPr>
                <w:rFonts w:ascii="Arial" w:eastAsia="Comic Sans MS" w:hAnsi="Arial" w:cs="Arial"/>
                <w:sz w:val="18"/>
                <w:szCs w:val="18"/>
              </w:rPr>
              <w:tab/>
              <w:t>Refrescos.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NÃO SERÁ PERMITIDO A VENDA DE REFEIÇÕES OU QUENTINHAS, ABERTAS OU EMBALADAS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 – DO PREPARO DOS PRODUTOS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9.1 – A PERMISSIONÁRIA deverá observar os critérios de boas práticas no manuseio dos produtos durante o preparo, ressaltando que vegetais crus e frutas devem sofrer processo de desinfecção com produtos próprios para uso em alimentos, de acordo com as normas vigentes.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9.2 – A PERMISSIONÁRIA deverá higienizar os gêneros alimentícios antes do início da etapa do preparo conforme as suas características e as normas de boas práticas. Os produtos utilizados na higienização dos alimentos a serem consumidos crus devem ser aplicados de forma a evitar a presença de resíduos no alimento preparado.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9.3 – A PERMISSIONÁRIA deverá dispor de ponto de água filtrada para o preparo de sucos e leite em pó. A temperatura da água deverá se adequar ao tipo de preparação.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9.4 – Os produtos deverão ser preparados próximo ao horário de distribuição, devendo ser mantidos em </w:t>
            </w:r>
            <w:r w:rsidRPr="00CE7FF5">
              <w:rPr>
                <w:rFonts w:ascii="Arial" w:eastAsia="Comic Sans MS" w:hAnsi="Arial" w:cs="Arial"/>
                <w:sz w:val="18"/>
                <w:szCs w:val="18"/>
              </w:rPr>
              <w:lastRenderedPageBreak/>
              <w:t xml:space="preserve">recipientes tampados e em temperaturas adequadas.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9.5 – Os produtos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 consumido. Para as sobremesas a temperatura deverá ser inferior a 7ºC.</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9.6 – A PERMISSIONÁRIA deverá manter o controle rígido de temperatura a que são submetidos os alimentos e/ou preparações em geladeiras e freezers. Os alimentos e/ou preparações armazenados deverão ser identificados (tipo do produto, data e hora de preparo e data de validade) protegidos de contaminação, conforme legislação sanitária vigente.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9.7 – Todos os produtos poderão ser submetidos à UERJ para degustação, sem ônus para a mesma, devendo a PERMISSIONÁRIA realizar a imediata retirada e substituição das preparações e/ou alimentos que forem considerados inadequados ou impróprios ao consumo, segundo legislações sanitárias vigentes e normatizações técnicas.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9.8 – A PERMISSIONÁRIA deverá substituir, às suas expensas, no total ou em parte, os produtos fornecidos, em que se verificar condições insatisfatórias para o consumo.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9.9 – O preparo dos produtos, em todas as suas fases, deverá ser executado por pessoal treinado, observando-se as técnicas recomendadas e as normas sanitárias vigentes.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 – DA DISTRIBUIÇÃO DOS PRODUTOS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10.1 - A PERMISSIONÁRIA deverá acondicionar os produtos preparados em utensílios adequados, em boas condições de uso.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10.2 – A PERMISSIONÁRIA deverá manter até o final da distribuição, as preparações em temperatura de segurança, visando a preservação de sua qualidade sanitária e sensorial.</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10.3 - As preparações líquidas quentes ou geladas deverão ser acondicionadas em recipientes térmicos apropriados.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10.4. - A PERMISSIONÁRIA deverá distribuir os produtos em temperatura adequada ao tipo de preparação, de forma harmoniosa e atraente, com utensílios adequados e em boas condições de uso, cumprindo os horários estabelecidos pela UERJ.</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b/>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10.5 - Os horários de funcionamento deverão seguir as determinações da UERJ, podendo ser alterados por necessidades da mesma, de acordo com o previsto no item 4.6.</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10.6 - A PERMISSIONÁRIA não poderá, em hipótese alguma, aproveitar os produtos já preparados para o consumo e deverá desprezar, após o término de funcionamento.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11 - DO CONTROLE DE QUALIDADE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11.1 – A PERMISSIONÁRIA deverá utilizar gêneros alimentícios de primeira qualidade, sendo vedada a utilização de produtos com alterações das características sensoriais, ainda que dentro do prazo de validade.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11.2 – A PERMISSIONÁRIA deverá apresentar a Lista de Especificações dos Gêneros Alimentícios que serão utilizados na confecção dos produtos para avaliação e aprovação pela UERJ.</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11.3 - A PERMISSIONÁRIA realizará o controle dos gêneros alimentícios utilizados, quanto à qualidade, estado de conservação, características sensoriais, acondicionamento, condições de higiene e prazo de validade.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11.4 – A PERMISSIONÁRIA deverá realizar o controle de qualidade em todas as etapas e processos de operacionalização do serviço, pelo método A.P.P.C.C. (Avaliação dos Perigos em Pontos Críticos de Controle).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11.5 – Durante a execução da PERMISSÃO, poderão ser feitas inclusões, alterações e exclusões de marcas ou de gêneros, mediante determinação da UERJ ou solicitação da PERMISSIONÁRIA.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11.6 – A PERMISSIONÁRIA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lastRenderedPageBreak/>
              <w:t>11.7 – A PERMISSIONÁRIA responsabilizar-se-á pela qualidade dos produtos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12- DOS GÊNEROS ALIMENTÍCIOS, MATERIAL DE CONSUMO E OUTROS INSUMOS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12.1 - A PERMISSIONÁRIA será responsável pelo armazenamento adequado dos gêneros alimentícios.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12.2 – A PERMISSIONÁRIA deverá manter os locais de estocagem de alimentos (despensa, refrigerador e congelador) em condições adequadas de uso, obedecendo as normas vigentes.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12.3 – O armazenamento dos gêneros alimentícios não pode ser misturado com produtos de limpeza, descartáveis e similares, para garantir condições ideais de consumo.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12.4 – A PERMISSIONÁRIA só poderá utilizar produtos de limpeza e sanitização registrados no Ministério da Saúde para a higienização dos alimentos, utensílios, equipamentos, mobiliário, área física e de higiene pessoal, contendo rótulo com a designação do produto, composição, fabricante, prazo de validade e forma de utilização.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13 - DO CONTROLE HIGIÊNICO-SANITÁRIO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13.1 - A PERMISSIONÁRIA deverá realizar e manter a higienização completa das dependências e equipamentos, mobiliário e utensílios utilizados na PERMISSÃO, usando produtos de higienização e desinfecção com registro no Ministério da Saúde. Esses produtos devem ser identificados e guardados em local reservado para essa finalidade.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13.2 – Os acessórios e produtos de higienização do (sabão líquido neutro </w:t>
            </w:r>
            <w:proofErr w:type="spellStart"/>
            <w:r w:rsidRPr="00CE7FF5">
              <w:rPr>
                <w:rFonts w:ascii="Arial" w:eastAsia="Comic Sans MS" w:hAnsi="Arial" w:cs="Arial"/>
                <w:sz w:val="18"/>
                <w:szCs w:val="18"/>
              </w:rPr>
              <w:t>glicerinado</w:t>
            </w:r>
            <w:proofErr w:type="spellEnd"/>
            <w:r w:rsidRPr="00CE7FF5">
              <w:rPr>
                <w:rFonts w:ascii="Arial" w:eastAsia="Comic Sans MS" w:hAnsi="Arial" w:cs="Arial"/>
                <w:sz w:val="18"/>
                <w:szCs w:val="18"/>
              </w:rPr>
              <w:t>,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13.3 – A PERMISSIONÁRIA deverá dispor de recipientes em número suficiente para acondicionar resíduos alimentares e lixos produzidos. Os coletores utilizados deverão ser dotados de tampas acionadas por pedal, com saco plástico apropriado, seguindo as normas técnicas vigentes.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13.4 - O lixo acondicionado em recipiente fechado, deverá ser removido para local pré-estabelecido pela UERJ, observando-se a legislação ambiental, em recipientes apropriados tipo container aguardando destino final, conforme legislação. A remoção do lixo, proveniente da produção de alimentos, será diária e de responsabilidade da PERMISSIONÁRIA.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13.5 – O óleo comestível e a gordura hidrogenada a ser descartado após o uso no preparo de alimentos, deverão ser armazenados em recipiente próprio e encaminhados a uma das empresas cadastradas junto ao órgão Municipal competente, de acordo com o previsto no artigo 32 e parágrafos, da Lei Municipal 4969 de 3 de dezembro de 2008.</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13.6 – A Permissionária deverá, mensalmente, apresentar à fiscalização do Contrato a comprovação da exigência.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 – INSTALAÇÕES FÍSICAS, EQUIPAMENTOS E UTENSÍLIOS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14.1 – A PERMISSIONÁRIA deverá fornecer os equipamentos e utensílios adequados para a execução da PERMISSÃO, às suas expensas, mediante prévia autorização da UERJ, podendo retirá-los ao término do contrato.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14.2 - A PERMISSIONÁRIA deverá manter, em perfeitas condições de uso, as dependências, equipamentos e utensílios vinculados à execução da PERMISSÃO, responsabilizando-se por eventuais extravios ou quebras.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14.3 – A PERMISSIONÁRIA executará a manutenção corretiva dos equipamentos, substituindo-os de imediato, quando necessário, a fim de garantir a continuidade dos serviços.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14.4 – A PERMISSIONÁRIA deverá entregar os equipamentos, utensílios e mobiliário, pertencentes à UERJ, ao término da PERMISSÃO, em condições de conservação e uso.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14.5 - A PERMISSIONÁRIA deverá providenciar a contagem e verificação do estado de conservação dos equipamentos na presença de preposto designado pela UERJ, com antecedência mínima de 30 dias (trinta dias) </w:t>
            </w:r>
            <w:r w:rsidRPr="00CE7FF5">
              <w:rPr>
                <w:rFonts w:ascii="Arial" w:eastAsia="Comic Sans MS" w:hAnsi="Arial" w:cs="Arial"/>
                <w:sz w:val="18"/>
                <w:szCs w:val="18"/>
              </w:rPr>
              <w:lastRenderedPageBreak/>
              <w:t>do término da PERMISSÃO, para possíveis reparos, substituições ou reposições, durante o citado período.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14.6 - A PERMISSIONÁRIA responsabilizar-se-á pela manutenção, bem como das instalações hidráulicas e elétricas, vinculadas ao serviço, tais como:</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Revestimento de chão: pisos, rodapés, rejuntamentos e arremates;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Revestimento de parede: azulejos, fórmicas, pinturas, cantoneiras de proteção e rejuntamentos;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Tetos: forros em geral e pinturas;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 xml:space="preserve">Esquadrias: portas com vedação contra vetores, </w:t>
            </w:r>
            <w:proofErr w:type="spellStart"/>
            <w:r w:rsidRPr="00CE7FF5">
              <w:rPr>
                <w:rFonts w:ascii="Arial" w:eastAsia="Comic Sans MS" w:hAnsi="Arial" w:cs="Arial"/>
                <w:sz w:val="18"/>
                <w:szCs w:val="18"/>
              </w:rPr>
              <w:t>caixilhos,alizares</w:t>
            </w:r>
            <w:proofErr w:type="spellEnd"/>
            <w:r w:rsidRPr="00CE7FF5">
              <w:rPr>
                <w:rFonts w:ascii="Arial" w:eastAsia="Comic Sans MS" w:hAnsi="Arial" w:cs="Arial"/>
                <w:sz w:val="18"/>
                <w:szCs w:val="18"/>
              </w:rPr>
              <w:t>, ferragens, janelas, vidros, e quadros com telas milimétricas;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Aparelhos: bancadas, cubas, tanques e louças sanitárias;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Metais: torneiras, sifões, válvulas, registros e válvulas de descarga;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Elétricas: luminárias, lâmpadas, calhas protetoras para luminárias, reatores, tomadas, espelhos de tomada, interruptores, quadros elétricos, disjuntores;</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Esgoto: ralos com tampa móvel giratória, grelhas, tubulações aparentes, caixas de inspeção e caixas de gordura; com ênfase na limpeza periódica;</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 xml:space="preserve">Exaustão: coifa, filtros, grelhas, </w:t>
            </w:r>
            <w:proofErr w:type="spellStart"/>
            <w:r w:rsidRPr="00CE7FF5">
              <w:rPr>
                <w:rFonts w:ascii="Arial" w:eastAsia="Comic Sans MS" w:hAnsi="Arial" w:cs="Arial"/>
                <w:sz w:val="18"/>
                <w:szCs w:val="18"/>
              </w:rPr>
              <w:t>dutos,motor,controles</w:t>
            </w:r>
            <w:proofErr w:type="spellEnd"/>
            <w:r w:rsidRPr="00CE7FF5">
              <w:rPr>
                <w:rFonts w:ascii="Arial" w:eastAsia="Comic Sans MS" w:hAnsi="Arial" w:cs="Arial"/>
                <w:sz w:val="18"/>
                <w:szCs w:val="18"/>
              </w:rPr>
              <w:t xml:space="preserve"> elétricos, com ênfase na limpeza periódica daqueles utilizados na execução do objeto da licitação;</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w:t>
            </w:r>
            <w:r w:rsidRPr="00CE7FF5">
              <w:rPr>
                <w:rFonts w:ascii="Arial" w:eastAsia="Comic Sans MS" w:hAnsi="Arial" w:cs="Arial"/>
                <w:sz w:val="18"/>
                <w:szCs w:val="18"/>
              </w:rPr>
              <w:tab/>
              <w:t>Extintores de Incêndio: segundo normas de segurança com manutenção dentro dos prazos estabelecidos.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14.7 - A PERMISSIONÁRIA responsabilizar-se-á pelos entupimentos causados na rede de esgotos, vinculados à PERMISSÃO, realizando reparos imediatos, às suas expensas.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14.8 - Não será permitido o uso de pratos, talheres e demais utensílios quando quebrados, lascados, gretados, amassados ou defeituosos.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14.9 – A PERMISSIONÁRIA deverá utilizar as dependências vinculadas à execução da PERMISSÃO, exclusivamente para atender ao objeto do contrato.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 – DO PESSOAL TÉCNICO-OPERACIONAL</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15.1 - Do quadro de pessoal</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15.2 - Disponibilizar e manter quadro de pessoal técnico-operacional, em quantidade suficiente e necessária ao cumprimento das obrigações assumidas, com registro na Carteira de Trabalho e Previdência Social (CTPS), de acordo com as leis trabalhistas vigentes e normas reguladoras de segurança de saúde do trabalho, devendo apresentar ao DESEG / DIPOC da Prefeitura dos Campi, no início dos serviços, a relação do pessoal, acompanhada de cópias das CTPS, devendo ainda, a cada admissão ou demissão de empregados, atualizar a relação do pessoal.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15.3 – A PERMISSIONÁRIA deverá providenciar de imediato, a substituição do empregado em caso férias, faltas, licenças, folgas e demissões, a empresa deverá providenciar de imediato, a substituição do empregado para que não cause prejuízo ao serviço.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15.4 – A PERMISSIONÁRIA deverá manter o pessoal técnico-operacional em condições de saúde compatível com suas atividades, realizando, às suas expensas, exames de saúde, inclusive exames específicos de acordo com as normas vigentes.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15.5 – A PERMISSIONÁRIA deverá manter a qualidade e uniformidade no padrão, dos serviços e dos lanches, independentemente da escala de serviço adotada.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15.6 – Durante a execução da PERMISSÃO, os funcionários da PERMISSIONÁRIA deverão observar rigorosamente as normas de conduta estabelecida pela UERJ.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15.7 – A PERMISSIONÁRIA deverá manter os funcionários dentro de padrão de higiene recomendado pela legislação vigente, fornecendo uniformes e equipamentos de proteção individual específicos para o desempenho das funções e crachá de identificação.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15.8 - A PERMISSIONÁRIA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15.9 - A UERJ tem o direito de determinar à PERMISSIONÁRIA a substituição de qualquer empregado, por seus exclusivos critérios.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15.10 – Os funcionários deverão fazer uso de Equipamentos de Proteção Individual (EPIs) específicos para o desempenho de suas funções observando os requisitos legais e as normas regulamentadoras de proteção e </w:t>
            </w:r>
            <w:r w:rsidRPr="00CE7FF5">
              <w:rPr>
                <w:rFonts w:ascii="Arial" w:eastAsia="Comic Sans MS" w:hAnsi="Arial" w:cs="Arial"/>
                <w:sz w:val="18"/>
                <w:szCs w:val="18"/>
              </w:rPr>
              <w:lastRenderedPageBreak/>
              <w:t>segurança do trabalho.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15.11 - Os funcionários da PERMISSIONÁRIA, durante o período de trabalho, deverão usar uniforme padrão adequado à função exercida (</w:t>
            </w:r>
            <w:proofErr w:type="spellStart"/>
            <w:r w:rsidRPr="00CE7FF5">
              <w:rPr>
                <w:rFonts w:ascii="Arial" w:eastAsia="Comic Sans MS" w:hAnsi="Arial" w:cs="Arial"/>
                <w:sz w:val="18"/>
                <w:szCs w:val="18"/>
              </w:rPr>
              <w:t>ex</w:t>
            </w:r>
            <w:proofErr w:type="spellEnd"/>
            <w:r w:rsidRPr="00CE7FF5">
              <w:rPr>
                <w:rFonts w:ascii="Arial" w:eastAsia="Comic Sans MS" w:hAnsi="Arial" w:cs="Arial"/>
                <w:sz w:val="18"/>
                <w:szCs w:val="18"/>
              </w:rPr>
              <w:t xml:space="preserve">: calça, camisa, avental de pano, napa ou PVC, botas de PVC, sapatos, gorro, touca, boné, luvas, máscara e similares), em boas condições de higiene e conservação, com troca diária, tendo o seu uso restrito às dependências internas da unidade e crachá com identificação da (o) funcionária (o).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15.12 - A PERMISSIONÁRIA se compromete a cooperar com qualquer projeto/programa de pesquisa/extensão desenvolvido no campo da educação alimentar/nutrição na UERJ, desde que não comprometa a PERMISSÃO.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16. DA FISCALIZAÇÃO: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16.1 - É VEDADA A VENDA DE BEBIDA ALCOÓLICA E CIGARROS DE QUALQUER ESPÉCIE.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16.2 – A UERJ reserva-se o direito de manter fiscalização permanente sobre as atividades desenvolvidas pela PERMISSIONÁRIA. A fiscalização se exercerá especialmente quanto aos preços praticados que deverão ser submetidos previamente à aprovação, à forma de atendimento e a qualidade dos gêneros empregados na preparação dos lanches.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16.3 – Os fiscais da UERJ terão, a qualquer tempo, acesso a todas as dependências vinculadas à execução da PERMISSÃO, podendo solicitar a substituição imediata de gêneros e/ou alimentos que apresentem condições impróprias às preparações/consumo.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16.4 - Fica assegurado à UERJ e aos fiscais designados verificar as condições de higiene e de conservação dos alimentos, das dependências onde estão sendo executadas as atividades para fornecimento dos produtos ou àquelas utilizadas pela empresa para armazenamento geral de gêneros, equipamentos e utensílios.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16.5– À PERMISSIONÁRIA deverá apresentar à fiscalização, obrigatoriamente, antes do início das suas atividades, os seguintes documentos: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 – Cópia do registro de tratamento de vetores e pragas. (Renovável a cada seis meses).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4 – Relação de todos os produtos saneantes utilizados, conforme Resolução RDC 216/04, especificando a diluição e a função dos produtos.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5 – Cópia dos certificados de calibração dos termômetros dos equipamentos refrigerados e térmicos. (Renovável a cada seis meses).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6 – A não apresentação de qualquer dos documentos exigidos, em sua época  própria, dará causa à aplicação das penalidades contratuais.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17- SÃO OBRIGAÇÕES DA UERJ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17.1 – Em caso de situações emergenciais, ocorridas no dia, caberá à UERJ comunicar, imediatamente, à PERMISSIONÁRIA a alteração necessária.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17.2 - Fornecer para a PERMISSIONÁRIA o serviço de energia elétrica, necessário ao funcionamento da PERMISSÃO.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17.3–Instalar marcador de energia elétrica e cobrar mensalmente, juntamente com o valor mensal da PERMISSÃO, o valor correspondente ao consumo medido.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18 - DOS SERVIÇOS DE REFORMA E INSTALAÇÕES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18.1 – O espaço será entregue a PERMISSIONÁRIA para montagem de sua estrutura, cabendo a mesma todas as despesas que ocorrerem. Informamos ainda que ao fim do contrato, toda a estrutura deverá ser desmontada e </w:t>
            </w:r>
            <w:r w:rsidRPr="00CE7FF5">
              <w:rPr>
                <w:rFonts w:ascii="Arial" w:eastAsia="Comic Sans MS" w:hAnsi="Arial" w:cs="Arial"/>
                <w:sz w:val="18"/>
                <w:szCs w:val="18"/>
              </w:rPr>
              <w:lastRenderedPageBreak/>
              <w:t>retirada pela PERMISSIONÁRIA, conforme item 4.5.</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ab/>
            </w:r>
            <w:r w:rsidRPr="00CE7FF5">
              <w:rPr>
                <w:rFonts w:ascii="Arial" w:eastAsia="Comic Sans MS" w:hAnsi="Arial" w:cs="Arial"/>
                <w:sz w:val="18"/>
                <w:szCs w:val="18"/>
              </w:rPr>
              <w:tab/>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18.2 – Caso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19 - DAS VISITAS </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19.01 - O espaço destinado ao QUIOSQUE deverá ser visitado no horário comercial, de 9:00 às 16:00 horas. As visitas poderão ser marcadas diretamente na PREFEITURA/DESEG/DIPOC - </w:t>
            </w:r>
            <w:proofErr w:type="spellStart"/>
            <w:r w:rsidRPr="00CE7FF5">
              <w:rPr>
                <w:rFonts w:ascii="Arial" w:eastAsia="Comic Sans MS" w:hAnsi="Arial" w:cs="Arial"/>
                <w:sz w:val="18"/>
                <w:szCs w:val="18"/>
              </w:rPr>
              <w:t>Tel</w:t>
            </w:r>
            <w:proofErr w:type="spellEnd"/>
            <w:r w:rsidRPr="00CE7FF5">
              <w:rPr>
                <w:rFonts w:ascii="Arial" w:eastAsia="Comic Sans MS" w:hAnsi="Arial" w:cs="Arial"/>
                <w:sz w:val="18"/>
                <w:szCs w:val="18"/>
              </w:rPr>
              <w:t xml:space="preserve">: 2334-0371 ou 2334-0648. Fiscal: Servidor </w:t>
            </w:r>
            <w:proofErr w:type="spellStart"/>
            <w:r w:rsidRPr="00CE7FF5">
              <w:rPr>
                <w:rFonts w:ascii="Arial" w:eastAsia="Comic Sans MS" w:hAnsi="Arial" w:cs="Arial"/>
                <w:sz w:val="18"/>
                <w:szCs w:val="18"/>
              </w:rPr>
              <w:t>Joylde</w:t>
            </w:r>
            <w:proofErr w:type="spellEnd"/>
            <w:r w:rsidRPr="00CE7FF5">
              <w:rPr>
                <w:rFonts w:ascii="Arial" w:eastAsia="Comic Sans MS" w:hAnsi="Arial" w:cs="Arial"/>
                <w:sz w:val="18"/>
                <w:szCs w:val="18"/>
              </w:rPr>
              <w:t xml:space="preserve"> Alves Moreira, Matrícula: 30461-8.</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20 - DA FORMA DE PAGAMENTO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 xml:space="preserve"> 20.1 - A PERMISSIONÁRIA efetuará o pagamento à UERJ em forma de remuneração mensal através de boleto bancário emitido pela PREFEITURA/DESEG/DIPOC BANCO Nº (237) BRADESCO-AGÊNCIA Nº 6897-7  CONTA Nº 9-4.                                                                                                                                                                                                                                                                                                                                                                                                                                                                                     </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20.2 - De acordo com o valor apresentado na proposta, sendo o valor mínimo o indicado neste Projeto Básico, acrescido do valor referente ao consumo de energia elétrica. A energia elétrica será calculada de acordo com o valor do quilowatt estipulado pelas concessionárias.</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20.3 - O período de férias escolares, os aluguéis pagos à UERJ terão desconto de 50% (cinquenta por cento) mensais, considerando para tanto o CALENDÁRIO ACADÊMICO.</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20.4 – Será dado desconto no aluguel referente aos dias de RECESSO na UNIVERSIDADE.</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20.5 - Em caso de paralisações atípicas por mais de 30 dias, como greve de apenas um seguimento, o desconto será dado da seguinte forma;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Servidores Técnicos Administrativos – desconto de 20%.</w:t>
            </w: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Servidores Docentes – desconto de 30%.</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20.6 - 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consequente reabertura.</w:t>
            </w:r>
          </w:p>
          <w:p w:rsidR="00CE7FF5" w:rsidRPr="00CE7FF5" w:rsidRDefault="00CE7FF5" w:rsidP="00CE7FF5">
            <w:pPr>
              <w:rPr>
                <w:rFonts w:ascii="Arial" w:eastAsia="Comic Sans MS" w:hAnsi="Arial" w:cs="Arial"/>
                <w:sz w:val="18"/>
                <w:szCs w:val="18"/>
              </w:rPr>
            </w:pPr>
          </w:p>
          <w:p w:rsidR="00CE7FF5" w:rsidRPr="00CE7FF5" w:rsidRDefault="00CE7FF5" w:rsidP="00CE7FF5">
            <w:pPr>
              <w:rPr>
                <w:rFonts w:ascii="Arial" w:eastAsia="Comic Sans MS" w:hAnsi="Arial" w:cs="Arial"/>
                <w:sz w:val="18"/>
                <w:szCs w:val="18"/>
              </w:rPr>
            </w:pPr>
            <w:r w:rsidRPr="00CE7FF5">
              <w:rPr>
                <w:rFonts w:ascii="Arial" w:eastAsia="Comic Sans MS" w:hAnsi="Arial" w:cs="Arial"/>
                <w:sz w:val="18"/>
                <w:szCs w:val="18"/>
              </w:rPr>
              <w:t>20.7 - No caso de paralizações atípicas que não se enquadrem nas hipóteses anteriores, o caso será analisado pelo DESEG / DIPOC da Prefeitura dos Campi, que estabelecerá o desconto correspondente.</w:t>
            </w:r>
          </w:p>
          <w:p w:rsidR="00CE7FF5" w:rsidRPr="00CE7FF5" w:rsidRDefault="00CE7FF5" w:rsidP="00CE7FF5">
            <w:pPr>
              <w:rPr>
                <w:rFonts w:ascii="Arial" w:eastAsia="Comic Sans MS" w:hAnsi="Arial" w:cs="Arial"/>
                <w:sz w:val="18"/>
                <w:szCs w:val="18"/>
              </w:rPr>
            </w:pPr>
          </w:p>
          <w:p w:rsidR="00CE7FF5" w:rsidRDefault="00CE7FF5" w:rsidP="00CE7FF5">
            <w:pPr>
              <w:rPr>
                <w:rFonts w:ascii="Arial" w:eastAsia="Comic Sans MS" w:hAnsi="Arial" w:cs="Arial"/>
                <w:sz w:val="18"/>
                <w:szCs w:val="18"/>
              </w:rPr>
            </w:pPr>
            <w:r w:rsidRPr="00CE7FF5">
              <w:rPr>
                <w:rFonts w:ascii="Arial" w:eastAsia="Comic Sans MS" w:hAnsi="Arial" w:cs="Arial"/>
                <w:sz w:val="18"/>
                <w:szCs w:val="18"/>
              </w:rPr>
              <w:t>20.8 - Estes descontos não se aplicam ao valor do consumo de energia elétrica.</w:t>
            </w:r>
          </w:p>
          <w:p w:rsidR="00CE7FF5" w:rsidRDefault="00CE7FF5" w:rsidP="00CE7FF5">
            <w:pPr>
              <w:rPr>
                <w:rFonts w:ascii="Arial" w:eastAsia="Comic Sans MS" w:hAnsi="Arial" w:cs="Arial"/>
                <w:sz w:val="18"/>
                <w:szCs w:val="18"/>
              </w:rPr>
            </w:pPr>
          </w:p>
          <w:p w:rsidR="00437FA6" w:rsidRPr="00EA6394" w:rsidRDefault="00437FA6" w:rsidP="006F6FC4">
            <w:pPr>
              <w:rPr>
                <w:rFonts w:ascii="Arial" w:eastAsia="Comic Sans MS" w:hAnsi="Arial" w:cs="Arial"/>
                <w:sz w:val="18"/>
                <w:szCs w:val="18"/>
              </w:rPr>
            </w:pP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F25F01"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4"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823F2A">
              <w:rPr>
                <w:rFonts w:ascii="Arial" w:hAnsi="Arial" w:cs="Arial"/>
                <w:sz w:val="20"/>
              </w:rPr>
              <w:t>18/2019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8B55DB" w:rsidRPr="008B55DB">
              <w:rPr>
                <w:rFonts w:ascii="Arial" w:hAnsi="Arial" w:cs="Arial"/>
                <w:sz w:val="20"/>
              </w:rPr>
              <w:t>21</w:t>
            </w:r>
            <w:r w:rsidR="0083206D" w:rsidRPr="008B55DB">
              <w:rPr>
                <w:rFonts w:ascii="Arial" w:hAnsi="Arial" w:cs="Arial"/>
                <w:sz w:val="20"/>
              </w:rPr>
              <w:t>/1</w:t>
            </w:r>
            <w:r w:rsidR="008B55DB" w:rsidRPr="008B55DB">
              <w:rPr>
                <w:rFonts w:ascii="Arial" w:hAnsi="Arial" w:cs="Arial"/>
                <w:sz w:val="20"/>
              </w:rPr>
              <w:t>1</w:t>
            </w:r>
            <w:r w:rsidR="0083206D" w:rsidRPr="008B55DB">
              <w:rPr>
                <w:rFonts w:ascii="Arial" w:hAnsi="Arial" w:cs="Arial"/>
                <w:sz w:val="20"/>
              </w:rPr>
              <w:t>/2019</w:t>
            </w:r>
            <w:r w:rsidRPr="008B55DB">
              <w:rPr>
                <w:rFonts w:ascii="Arial" w:hAnsi="Arial" w:cs="Arial"/>
                <w:sz w:val="20"/>
              </w:rPr>
              <w:t xml:space="preserve"> às 1</w:t>
            </w:r>
            <w:r w:rsidR="008B55DB" w:rsidRPr="008B55DB">
              <w:rPr>
                <w:rFonts w:ascii="Arial" w:hAnsi="Arial" w:cs="Arial"/>
                <w:sz w:val="20"/>
              </w:rPr>
              <w:t>4</w:t>
            </w:r>
            <w:r w:rsidRPr="008B55DB">
              <w:rPr>
                <w:rFonts w:ascii="Arial" w:hAnsi="Arial" w:cs="Arial"/>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823F2A">
              <w:rPr>
                <w:rFonts w:ascii="Arial" w:hAnsi="Arial" w:cs="Arial"/>
                <w:b/>
                <w:sz w:val="20"/>
              </w:rPr>
              <w:t>E-26/007/3013/2019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823F2A">
              <w:rPr>
                <w:rFonts w:ascii="Arial" w:hAnsi="Arial" w:cs="Arial"/>
                <w:b/>
                <w:sz w:val="20"/>
              </w:rPr>
              <w:t>18/2019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E138DA"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38DA" w:rsidRPr="00BF79BF">
              <w:rPr>
                <w:rFonts w:ascii="Arial" w:hAnsi="Arial" w:cs="Arial"/>
                <w:sz w:val="18"/>
                <w:szCs w:val="18"/>
              </w:rPr>
            </w:r>
            <w:r w:rsidR="00E138DA"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38DA"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474DFF" w:rsidRPr="00474DFF">
              <w:rPr>
                <w:rFonts w:ascii="Arial" w:eastAsia="Comic Sans MS" w:hAnsi="Arial" w:cs="Arial"/>
                <w:sz w:val="18"/>
                <w:szCs w:val="18"/>
              </w:rPr>
              <w:t>contratação de empresa especializada na</w:t>
            </w:r>
            <w:r w:rsidR="00CE7FF5">
              <w:rPr>
                <w:rFonts w:ascii="Arial" w:eastAsia="Comic Sans MS" w:hAnsi="Arial" w:cs="Arial"/>
                <w:sz w:val="18"/>
                <w:szCs w:val="18"/>
              </w:rPr>
              <w:t xml:space="preserve"> </w:t>
            </w:r>
            <w:r w:rsidR="00CE7FF5" w:rsidRPr="00CE7FF5">
              <w:rPr>
                <w:rFonts w:ascii="Arial" w:eastAsia="Comic Sans MS" w:hAnsi="Arial" w:cs="Arial"/>
                <w:sz w:val="18"/>
                <w:szCs w:val="18"/>
              </w:rPr>
              <w:t>execução de serviços na área de lanches e bebidas no Pavilhão Reitor João Lyra Filho (UERJ) na área localizada na PRAÇA DA DEMOCRACIA entre os blocos (D) e (E), pelo período de 5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E138DA"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E138DA"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2377D6">
              <w:rPr>
                <w:rFonts w:ascii="Arial" w:hAnsi="Arial" w:cs="Arial"/>
                <w:sz w:val="18"/>
                <w:szCs w:val="18"/>
              </w:rPr>
              <w:t>2019</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E138DA"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E138DA" w:rsidRPr="000D3A09">
              <w:rPr>
                <w:rFonts w:ascii="Arial" w:hAnsi="Arial" w:cs="Arial"/>
                <w:sz w:val="18"/>
                <w:szCs w:val="18"/>
              </w:rPr>
            </w:r>
            <w:r w:rsidR="00E138DA"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E138DA"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E138DA"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E138DA" w:rsidRPr="000D3A09">
              <w:rPr>
                <w:rFonts w:ascii="Arial" w:hAnsi="Arial" w:cs="Arial"/>
                <w:sz w:val="18"/>
                <w:szCs w:val="18"/>
              </w:rPr>
            </w:r>
            <w:r w:rsidR="00E138DA"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E138DA"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firstRow="0" w:lastRow="0" w:firstColumn="0" w:lastColumn="0" w:noHBand="0" w:noVBand="0"/>
      </w:tblPr>
      <w:tblGrid>
        <w:gridCol w:w="1093"/>
        <w:gridCol w:w="8117"/>
      </w:tblGrid>
      <w:tr w:rsidR="00C73077" w:rsidTr="00FF63A5">
        <w:trPr>
          <w:trHeight w:val="706"/>
        </w:trPr>
        <w:tc>
          <w:tcPr>
            <w:tcW w:w="571" w:type="pct"/>
            <w:vAlign w:val="center"/>
          </w:tcPr>
          <w:p w:rsidR="00C73077" w:rsidRPr="00F06421" w:rsidRDefault="008B55DB" w:rsidP="00DA442F">
            <w:pPr>
              <w:jc w:val="center"/>
              <w:rPr>
                <w:rFonts w:ascii="Arial" w:hAnsi="Arial" w:cs="Arial"/>
                <w:b/>
                <w:sz w:val="18"/>
                <w:szCs w:val="18"/>
              </w:rPr>
            </w:pPr>
            <w:r>
              <w:rPr>
                <w:rFonts w:ascii="Arial" w:hAnsi="Arial" w:cs="Arial"/>
                <w:b/>
                <w:sz w:val="18"/>
                <w:szCs w:val="18"/>
              </w:rPr>
              <w:pict>
                <v:shape id="_x0000_i1025" type="#_x0000_t75" style="width:47.6pt;height:45.6pt" fillcolor="window">
                  <v:imagedata r:id="rId15"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w:t>
      </w:r>
      <w:proofErr w:type="spellStart"/>
      <w:r w:rsidRPr="00EE31FF">
        <w:rPr>
          <w:rFonts w:ascii="Arial" w:hAnsi="Arial" w:cs="Arial"/>
          <w:sz w:val="18"/>
          <w:szCs w:val="18"/>
        </w:rPr>
        <w:t>xxxxxxxxxxxxxxxx</w:t>
      </w:r>
      <w:proofErr w:type="spellEnd"/>
      <w:r w:rsidRPr="00EE31FF">
        <w:rPr>
          <w:rFonts w:ascii="Arial" w:hAnsi="Arial" w:cs="Arial"/>
          <w:sz w:val="18"/>
          <w:szCs w:val="18"/>
        </w:rPr>
        <w:t xml:space="preserve">,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w:t>
      </w:r>
      <w:proofErr w:type="spellStart"/>
      <w:r w:rsidRPr="00EE31FF">
        <w:rPr>
          <w:rFonts w:ascii="Arial" w:hAnsi="Arial" w:cs="Arial"/>
          <w:sz w:val="18"/>
          <w:szCs w:val="18"/>
        </w:rPr>
        <w:t>xxxxxxxxxxxxxxxxx</w:t>
      </w:r>
      <w:proofErr w:type="spellEnd"/>
      <w:r w:rsidRPr="00EE31FF">
        <w:rPr>
          <w:rFonts w:ascii="Arial" w:hAnsi="Arial" w:cs="Arial"/>
          <w:sz w:val="18"/>
          <w:szCs w:val="18"/>
        </w:rPr>
        <w:t xml:space="preserve"> – Rio de Janeiro, neste ato representado por seu representante legal, </w:t>
      </w:r>
      <w:proofErr w:type="spellStart"/>
      <w:r w:rsidRPr="00EE31FF">
        <w:rPr>
          <w:rFonts w:ascii="Arial" w:hAnsi="Arial" w:cs="Arial"/>
          <w:sz w:val="18"/>
          <w:szCs w:val="18"/>
        </w:rPr>
        <w:t>xxxxxxxxxxxxxxxxxxxxxxxxx</w:t>
      </w:r>
      <w:proofErr w:type="spellEnd"/>
      <w:r w:rsidRPr="00EE31FF">
        <w:rPr>
          <w:rFonts w:ascii="Arial" w:hAnsi="Arial" w:cs="Arial"/>
          <w:sz w:val="18"/>
          <w:szCs w:val="18"/>
        </w:rPr>
        <w:t xml:space="preserve">, portador da Carteira de Identidade nº.  </w:t>
      </w:r>
      <w:proofErr w:type="spellStart"/>
      <w:r w:rsidRPr="00EE31FF">
        <w:rPr>
          <w:rFonts w:ascii="Arial" w:hAnsi="Arial" w:cs="Arial"/>
          <w:sz w:val="18"/>
          <w:szCs w:val="18"/>
        </w:rPr>
        <w:t>xxxxxxxxxxxxxxxxx</w:t>
      </w:r>
      <w:proofErr w:type="spellEnd"/>
      <w:r w:rsidRPr="00EE31FF">
        <w:rPr>
          <w:rFonts w:ascii="Arial" w:hAnsi="Arial" w:cs="Arial"/>
          <w:sz w:val="18"/>
          <w:szCs w:val="18"/>
        </w:rPr>
        <w:t xml:space="preserve"> , CPF </w:t>
      </w:r>
      <w:proofErr w:type="spellStart"/>
      <w:r w:rsidRPr="00EE31FF">
        <w:rPr>
          <w:rFonts w:ascii="Arial" w:hAnsi="Arial" w:cs="Arial"/>
          <w:sz w:val="18"/>
          <w:szCs w:val="18"/>
        </w:rPr>
        <w:t>xxxxxxxxxxxxxxxxxxxxxx</w:t>
      </w:r>
      <w:proofErr w:type="spellEnd"/>
      <w:r w:rsidRPr="00EE31FF">
        <w:rPr>
          <w:rFonts w:ascii="Arial" w:hAnsi="Arial" w:cs="Arial"/>
          <w:sz w:val="18"/>
          <w:szCs w:val="18"/>
        </w:rPr>
        <w:t xml:space="preserve">,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74DFF" w:rsidRPr="00474DFF">
        <w:rPr>
          <w:rFonts w:ascii="Arial" w:eastAsia="Comic Sans MS" w:hAnsi="Arial" w:cs="Arial"/>
          <w:sz w:val="18"/>
          <w:szCs w:val="18"/>
        </w:rPr>
        <w:t>execução de serviços na área de lanches e bebidas no Pavilhão Reitor João Lyra Filho (UERJ) na área localizada na PRAÇA DA DEMOCRACIA entre os blocos (D) e (E), pelo período de 5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823F2A">
        <w:rPr>
          <w:rFonts w:ascii="Arial" w:hAnsi="Arial" w:cs="Arial"/>
          <w:b/>
          <w:sz w:val="18"/>
          <w:szCs w:val="18"/>
        </w:rPr>
        <w:t>18/2019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823F2A">
        <w:rPr>
          <w:rFonts w:ascii="Arial" w:hAnsi="Arial" w:cs="Arial"/>
          <w:b/>
          <w:sz w:val="18"/>
          <w:szCs w:val="18"/>
        </w:rPr>
        <w:t>E-26/007/3013/2019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Pr="00A6680E">
        <w:rPr>
          <w:rFonts w:ascii="Arial" w:hAnsi="Arial" w:cs="Arial"/>
          <w:sz w:val="18"/>
          <w:szCs w:val="18"/>
        </w:rPr>
        <w:t xml:space="preserve">se-á, </w:t>
      </w:r>
      <w:r w:rsidR="00474DFF" w:rsidRPr="00474DFF">
        <w:rPr>
          <w:rFonts w:ascii="Arial" w:hAnsi="Arial" w:cs="Arial"/>
          <w:sz w:val="18"/>
          <w:szCs w:val="18"/>
        </w:rPr>
        <w:t>execução de serviços na área de lanches e bebidas no Pavilhão Reitor João Lyra Filho (UERJ) na área localizada na PRAÇA DA DEMOCRACIA entre os blocos (D) e (E), pelo período de 5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do imóvel exceder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1D6118" w:rsidRPr="003008CF" w:rsidRDefault="00CD51FC" w:rsidP="00C73077">
      <w:pPr>
        <w:rPr>
          <w:rFonts w:ascii="Arial" w:hAnsi="Arial" w:cs="Arial"/>
          <w:color w:val="FF0000"/>
          <w:sz w:val="18"/>
          <w:szCs w:val="18"/>
        </w:rPr>
      </w:pPr>
      <w:r w:rsidRPr="003008CF">
        <w:rPr>
          <w:rFonts w:ascii="Arial" w:hAnsi="Arial" w:cs="Arial"/>
          <w:color w:val="FF0000"/>
          <w:sz w:val="18"/>
          <w:szCs w:val="18"/>
        </w:rPr>
        <w:t xml:space="preserve">§ 1º </w:t>
      </w:r>
      <w:r w:rsidR="001D6118" w:rsidRPr="003008CF">
        <w:rPr>
          <w:rFonts w:ascii="Arial" w:hAnsi="Arial" w:cs="Arial"/>
          <w:color w:val="FF0000"/>
          <w:sz w:val="18"/>
          <w:szCs w:val="18"/>
        </w:rPr>
        <w:t>Ao final do contrato, a PERMISSIONÁRIA deverá obrigatoriamente, retirar toda a estrutura montada no local destinado no item 4.1 do Projeto Básico, bem como toda a mobília de sua propriedade em até 20 (vinte) dias da comunicação do DESEG/DIPOC.</w:t>
      </w:r>
    </w:p>
    <w:p w:rsidR="00B84A9B" w:rsidRDefault="00B84A9B" w:rsidP="00C73077">
      <w:pPr>
        <w:rPr>
          <w:rFonts w:ascii="Arial" w:hAnsi="Arial" w:cs="Arial"/>
          <w:color w:val="FF0000"/>
          <w:sz w:val="18"/>
          <w:szCs w:val="18"/>
        </w:rPr>
      </w:pPr>
      <w:r>
        <w:rPr>
          <w:rFonts w:ascii="Arial" w:hAnsi="Arial" w:cs="Arial"/>
          <w:color w:val="FF0000"/>
          <w:sz w:val="18"/>
          <w:szCs w:val="18"/>
        </w:rPr>
        <w:t>§ 2</w:t>
      </w:r>
      <w:r w:rsidRPr="003008CF">
        <w:rPr>
          <w:rFonts w:ascii="Arial" w:hAnsi="Arial" w:cs="Arial"/>
          <w:color w:val="FF0000"/>
          <w:sz w:val="18"/>
          <w:szCs w:val="18"/>
        </w:rPr>
        <w:t>º</w:t>
      </w:r>
      <w:r w:rsidRPr="00B84A9B">
        <w:rPr>
          <w:rFonts w:ascii="Arial" w:hAnsi="Arial" w:cs="Arial"/>
          <w:color w:val="FF0000"/>
          <w:sz w:val="18"/>
          <w:szCs w:val="18"/>
        </w:rPr>
        <w:t xml:space="preserve"> O espaço será entregue a PERMISSIONÁRIA para montagem de sua estrutura, cabendo a mesma todas as despesas que ocorrerem. </w:t>
      </w:r>
    </w:p>
    <w:p w:rsidR="00C73077" w:rsidRDefault="00B84A9B" w:rsidP="00C73077">
      <w:pPr>
        <w:rPr>
          <w:rFonts w:ascii="Arial" w:hAnsi="Arial" w:cs="Arial"/>
          <w:color w:val="FF0000"/>
          <w:sz w:val="18"/>
          <w:szCs w:val="18"/>
        </w:rPr>
      </w:pPr>
      <w:r>
        <w:rPr>
          <w:rFonts w:ascii="Arial" w:hAnsi="Arial" w:cs="Arial"/>
          <w:color w:val="FF0000"/>
          <w:sz w:val="18"/>
          <w:szCs w:val="18"/>
        </w:rPr>
        <w:t>§ 3</w:t>
      </w:r>
      <w:r w:rsidR="00CD51FC" w:rsidRPr="003008CF">
        <w:rPr>
          <w:rFonts w:ascii="Arial" w:hAnsi="Arial" w:cs="Arial"/>
          <w:color w:val="FF0000"/>
          <w:sz w:val="18"/>
          <w:szCs w:val="18"/>
        </w:rPr>
        <w:t>º</w:t>
      </w:r>
      <w:r w:rsidR="00C73077" w:rsidRPr="003008CF">
        <w:rPr>
          <w:rFonts w:ascii="Arial" w:hAnsi="Arial" w:cs="Arial"/>
          <w:color w:val="FF0000"/>
          <w:sz w:val="18"/>
          <w:szCs w:val="18"/>
        </w:rPr>
        <w:t xml:space="preserve"> O permissionário fica obrigado a desocupar o </w:t>
      </w:r>
      <w:r w:rsidR="001D6118" w:rsidRPr="003008CF">
        <w:rPr>
          <w:rFonts w:ascii="Arial" w:hAnsi="Arial" w:cs="Arial"/>
          <w:color w:val="FF0000"/>
          <w:sz w:val="18"/>
          <w:szCs w:val="18"/>
        </w:rPr>
        <w:t>espaço</w:t>
      </w:r>
      <w:r w:rsidR="00C73077" w:rsidRPr="003008CF">
        <w:rPr>
          <w:rFonts w:ascii="Arial" w:hAnsi="Arial" w:cs="Arial"/>
          <w:color w:val="FF0000"/>
          <w:sz w:val="18"/>
          <w:szCs w:val="18"/>
        </w:rPr>
        <w:t xml:space="preserve"> dentro do prazo </w:t>
      </w:r>
      <w:r w:rsidR="001D6118" w:rsidRPr="003008CF">
        <w:rPr>
          <w:rFonts w:ascii="Arial" w:hAnsi="Arial" w:cs="Arial"/>
          <w:color w:val="FF0000"/>
          <w:sz w:val="18"/>
          <w:szCs w:val="18"/>
        </w:rPr>
        <w:t>estipulado no parágrafo anterior</w:t>
      </w:r>
      <w:r w:rsidR="00C73077" w:rsidRPr="003008CF">
        <w:rPr>
          <w:rFonts w:ascii="Arial" w:hAnsi="Arial" w:cs="Arial"/>
          <w:color w:val="FF0000"/>
          <w:sz w:val="18"/>
          <w:szCs w:val="18"/>
        </w:rPr>
        <w:t xml:space="preserve"> </w:t>
      </w:r>
      <w:r w:rsidR="001D6118" w:rsidRPr="003008CF">
        <w:rPr>
          <w:rFonts w:ascii="Arial" w:hAnsi="Arial" w:cs="Arial"/>
          <w:color w:val="FF0000"/>
          <w:sz w:val="18"/>
          <w:szCs w:val="18"/>
        </w:rPr>
        <w:t>sob a</w:t>
      </w:r>
      <w:r w:rsidR="00C73077" w:rsidRPr="003008CF">
        <w:rPr>
          <w:rFonts w:ascii="Arial" w:hAnsi="Arial" w:cs="Arial"/>
          <w:color w:val="FF0000"/>
          <w:sz w:val="18"/>
          <w:szCs w:val="18"/>
        </w:rPr>
        <w:t xml:space="preserve"> comunicação feita na forma da cláusula décima oitava, ou imediatamente findo o prazo </w:t>
      </w:r>
      <w:r w:rsidR="00066D7C" w:rsidRPr="003008CF">
        <w:rPr>
          <w:rFonts w:ascii="Arial" w:hAnsi="Arial" w:cs="Arial"/>
          <w:color w:val="FF0000"/>
          <w:sz w:val="18"/>
          <w:szCs w:val="18"/>
        </w:rPr>
        <w:t>contratual</w:t>
      </w:r>
      <w:r w:rsidR="00C73077" w:rsidRPr="003008CF">
        <w:rPr>
          <w:rFonts w:ascii="Arial" w:hAnsi="Arial" w:cs="Arial"/>
          <w:color w:val="FF0000"/>
          <w:sz w:val="18"/>
          <w:szCs w:val="18"/>
        </w:rPr>
        <w:t xml:space="preserve">, sob pena de incidir no disposto na cláusula décima sexta. O permissionário fica expressamente advertido que a inobservância do dever de desocupar o </w:t>
      </w:r>
      <w:r w:rsidR="001D6118" w:rsidRPr="003008CF">
        <w:rPr>
          <w:rFonts w:ascii="Arial" w:hAnsi="Arial" w:cs="Arial"/>
          <w:color w:val="FF0000"/>
          <w:sz w:val="18"/>
          <w:szCs w:val="18"/>
        </w:rPr>
        <w:t>espaço</w:t>
      </w:r>
      <w:r w:rsidR="00C73077" w:rsidRPr="003008CF">
        <w:rPr>
          <w:rFonts w:ascii="Arial" w:hAnsi="Arial" w:cs="Arial"/>
          <w:color w:val="FF0000"/>
          <w:sz w:val="18"/>
          <w:szCs w:val="18"/>
        </w:rPr>
        <w:t xml:space="preserve"> acarretará a desocupação compulsória e a remoção dos bens existentes que serão devidamente arrolados e colocados </w:t>
      </w:r>
      <w:r>
        <w:rPr>
          <w:rFonts w:ascii="Arial" w:hAnsi="Arial" w:cs="Arial"/>
          <w:color w:val="FF0000"/>
          <w:sz w:val="18"/>
          <w:szCs w:val="18"/>
        </w:rPr>
        <w:t>à disposição do permissionário.</w:t>
      </w:r>
    </w:p>
    <w:p w:rsidR="00B84A9B" w:rsidRPr="003008CF" w:rsidRDefault="00B84A9B" w:rsidP="00C73077">
      <w:pPr>
        <w:rPr>
          <w:rFonts w:ascii="Arial" w:hAnsi="Arial" w:cs="Arial"/>
          <w:color w:val="FF0000"/>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die) e juros moratórios de 1% ao mês, calculado pro rata die, e </w:t>
      </w:r>
      <w:r w:rsidR="00C73077" w:rsidRPr="00EE31FF">
        <w:rPr>
          <w:rFonts w:ascii="Arial" w:eastAsia="Times New Roman" w:hAnsi="Arial" w:cs="Arial"/>
          <w:sz w:val="18"/>
          <w:szCs w:val="18"/>
        </w:rPr>
        <w:lastRenderedPageBreak/>
        <w:t>aqueles pagos em prazo inferior ao estabelecido neste Edital serão feitos mediante desconto de 1% ao mês pro rata die.</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Servidores Docentes – desconto de 30%</w:t>
      </w:r>
    </w:p>
    <w:p w:rsidR="00073977" w:rsidRDefault="00105804" w:rsidP="00C73077">
      <w:pPr>
        <w:rPr>
          <w:rFonts w:ascii="Arial" w:hAnsi="Arial" w:cs="Arial"/>
          <w:sz w:val="18"/>
          <w:szCs w:val="18"/>
        </w:rPr>
      </w:pPr>
      <w:r>
        <w:rPr>
          <w:rFonts w:ascii="Arial" w:hAnsi="Arial" w:cs="Arial"/>
          <w:sz w:val="18"/>
          <w:szCs w:val="18"/>
        </w:rPr>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proofErr w:type="spellStart"/>
      <w:r w:rsidR="001B698D" w:rsidRPr="00073977">
        <w:rPr>
          <w:rFonts w:ascii="Arial" w:hAnsi="Arial" w:cs="Arial"/>
          <w:sz w:val="18"/>
          <w:szCs w:val="18"/>
        </w:rPr>
        <w:t>cinqüenta</w:t>
      </w:r>
      <w:proofErr w:type="spellEnd"/>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 xml:space="preserve">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w:t>
      </w:r>
      <w:proofErr w:type="spellStart"/>
      <w:r w:rsidRPr="001B698D">
        <w:rPr>
          <w:rFonts w:ascii="Arial" w:hAnsi="Arial" w:cs="Arial"/>
          <w:sz w:val="18"/>
          <w:szCs w:val="18"/>
        </w:rPr>
        <w:t>conseqüente</w:t>
      </w:r>
      <w:proofErr w:type="spellEnd"/>
      <w:r w:rsidRPr="001B698D">
        <w:rPr>
          <w:rFonts w:ascii="Arial" w:hAnsi="Arial" w:cs="Arial"/>
          <w:sz w:val="18"/>
          <w:szCs w:val="18"/>
        </w:rPr>
        <w:t xml:space="preserv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88796E" w:rsidRPr="0088796E">
        <w:rPr>
          <w:rFonts w:ascii="Arial" w:hAnsi="Arial" w:cs="Arial"/>
          <w:sz w:val="18"/>
          <w:szCs w:val="18"/>
        </w:rPr>
        <w:t>O espaço será entregue a PERMISSIONÁRIA para montagem de sua estrutura, cabendo a mesma todas as despesas que ocorrerem.</w:t>
      </w:r>
      <w:r w:rsidR="0088796E">
        <w:rPr>
          <w:rFonts w:ascii="Arial" w:hAnsi="Arial" w:cs="Arial"/>
          <w:sz w:val="18"/>
          <w:szCs w:val="18"/>
        </w:rPr>
        <w:t xml:space="preserve"> </w:t>
      </w:r>
      <w:r w:rsidR="0088796E" w:rsidRPr="0088796E">
        <w:rPr>
          <w:rFonts w:ascii="Arial" w:hAnsi="Arial" w:cs="Arial"/>
          <w:sz w:val="18"/>
          <w:szCs w:val="18"/>
        </w:rPr>
        <w:t>Informamos ainda que ao fim do contrato, toda a estrutura deverá ser desmontada e retirada pela PERMISSIONÁRIA, conforme item 4.5</w:t>
      </w:r>
      <w:r w:rsidR="0088796E">
        <w:rPr>
          <w:rFonts w:ascii="Arial" w:hAnsi="Arial" w:cs="Arial"/>
          <w:sz w:val="18"/>
          <w:szCs w:val="18"/>
        </w:rPr>
        <w:t xml:space="preserve"> do Projeto Básico</w:t>
      </w:r>
    </w:p>
    <w:p w:rsidR="00C73077" w:rsidRPr="001C1254" w:rsidRDefault="00105804" w:rsidP="00C73077">
      <w:pPr>
        <w:rPr>
          <w:rFonts w:ascii="Arial" w:hAnsi="Arial" w:cs="Arial"/>
          <w:color w:val="FF0000"/>
          <w:sz w:val="18"/>
          <w:szCs w:val="18"/>
        </w:rPr>
      </w:pPr>
      <w:r w:rsidRPr="001C1254">
        <w:rPr>
          <w:rFonts w:ascii="Arial" w:hAnsi="Arial" w:cs="Arial"/>
          <w:color w:val="FF0000"/>
          <w:sz w:val="18"/>
          <w:szCs w:val="18"/>
        </w:rPr>
        <w:t xml:space="preserve">§ </w:t>
      </w:r>
      <w:r w:rsidRPr="001C1254">
        <w:rPr>
          <w:rFonts w:ascii="Arial" w:eastAsia="MS Mincho" w:hAnsi="Arial" w:cs="Arial"/>
          <w:color w:val="FF0000"/>
          <w:sz w:val="18"/>
          <w:szCs w:val="18"/>
        </w:rPr>
        <w:t>1º</w:t>
      </w:r>
      <w:r w:rsidRPr="001C1254">
        <w:rPr>
          <w:rFonts w:ascii="Arial" w:hAnsi="Arial" w:cs="Arial"/>
          <w:color w:val="FF0000"/>
          <w:sz w:val="18"/>
          <w:szCs w:val="18"/>
        </w:rPr>
        <w:t xml:space="preserve"> – </w:t>
      </w:r>
      <w:r w:rsidR="0088796E" w:rsidRPr="001C1254">
        <w:rPr>
          <w:rFonts w:ascii="Arial" w:hAnsi="Arial" w:cs="Arial"/>
          <w:color w:val="FF0000"/>
          <w:sz w:val="18"/>
          <w:szCs w:val="18"/>
        </w:rPr>
        <w:t>Caso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p>
    <w:p w:rsidR="00C73077" w:rsidRPr="001C1254" w:rsidRDefault="001C1254" w:rsidP="00C73077">
      <w:pPr>
        <w:rPr>
          <w:rFonts w:ascii="Arial" w:hAnsi="Arial" w:cs="Arial"/>
          <w:color w:val="FF0000"/>
          <w:sz w:val="18"/>
          <w:szCs w:val="18"/>
        </w:rPr>
      </w:pPr>
      <w:r w:rsidRPr="001C1254">
        <w:rPr>
          <w:rFonts w:ascii="Arial" w:hAnsi="Arial" w:cs="Arial"/>
          <w:color w:val="FF0000"/>
          <w:sz w:val="18"/>
          <w:szCs w:val="18"/>
        </w:rPr>
        <w:t>§ 2</w:t>
      </w:r>
      <w:r w:rsidR="00C73077" w:rsidRPr="001C1254">
        <w:rPr>
          <w:rFonts w:ascii="Arial" w:hAnsi="Arial" w:cs="Arial"/>
          <w:color w:val="FF0000"/>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lastRenderedPageBreak/>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w:t>
      </w:r>
      <w:bookmarkStart w:id="0" w:name="_GoBack"/>
      <w:bookmarkEnd w:id="0"/>
      <w:r w:rsidRPr="00405B97">
        <w:rPr>
          <w:rFonts w:ascii="Arial" w:hAnsi="Arial" w:cs="Arial"/>
          <w:color w:val="FF0000"/>
          <w:sz w:val="18"/>
          <w:szCs w:val="18"/>
        </w:rPr>
        <w:t xml:space="preserve">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 xml:space="preserve">O não cumprimento de quaisquer das obrigações aqui assumidas sujeitará a PERMISSIONÁRIA às sanções previstas nos </w:t>
      </w:r>
      <w:proofErr w:type="spellStart"/>
      <w:r w:rsidRPr="00EE31FF">
        <w:rPr>
          <w:rFonts w:ascii="Arial" w:hAnsi="Arial" w:cs="Arial"/>
          <w:sz w:val="18"/>
          <w:szCs w:val="18"/>
        </w:rPr>
        <w:t>arts</w:t>
      </w:r>
      <w:proofErr w:type="spellEnd"/>
      <w:r w:rsidRPr="00EE31FF">
        <w:rPr>
          <w:rFonts w:ascii="Arial" w:hAnsi="Arial" w:cs="Arial"/>
          <w:sz w:val="18"/>
          <w:szCs w:val="18"/>
        </w:rPr>
        <w:t>.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xml:space="preserve">- (REVOGAÇÃO DE PLENO DIREITO) - Sem prejuízo da natureza precária desta PERMISSÃO, o descumprimento, pelo PERMISSIONÁRIO, de qualquer das suas obrigações dará a UERJ </w:t>
      </w:r>
      <w:r w:rsidRPr="00EE31FF">
        <w:rPr>
          <w:rFonts w:ascii="Arial" w:hAnsi="Arial" w:cs="Arial"/>
          <w:sz w:val="18"/>
          <w:szCs w:val="18"/>
        </w:rPr>
        <w:lastRenderedPageBreak/>
        <w:t>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Revogada a Permissão, a UERJ, de pleno direito, </w:t>
      </w:r>
      <w:proofErr w:type="spellStart"/>
      <w:r w:rsidRPr="00EE31FF">
        <w:rPr>
          <w:rFonts w:ascii="Arial" w:hAnsi="Arial" w:cs="Arial"/>
          <w:sz w:val="18"/>
          <w:szCs w:val="18"/>
        </w:rPr>
        <w:t>reintegrar-se-à</w:t>
      </w:r>
      <w:proofErr w:type="spellEnd"/>
      <w:r w:rsidRPr="00EE31FF">
        <w:rPr>
          <w:rFonts w:ascii="Arial" w:hAnsi="Arial" w:cs="Arial"/>
          <w:sz w:val="18"/>
          <w:szCs w:val="18"/>
        </w:rPr>
        <w:t xml:space="preserve">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w:t>
      </w:r>
      <w:proofErr w:type="spellStart"/>
      <w:r w:rsidRPr="00EE31FF">
        <w:rPr>
          <w:rFonts w:ascii="Arial" w:hAnsi="Arial" w:cs="Arial"/>
          <w:sz w:val="18"/>
          <w:szCs w:val="18"/>
        </w:rPr>
        <w:t>de</w:t>
      </w:r>
      <w:proofErr w:type="spellEnd"/>
      <w:r w:rsidRPr="00EE31FF">
        <w:rPr>
          <w:rFonts w:ascii="Arial" w:hAnsi="Arial" w:cs="Arial"/>
          <w:sz w:val="18"/>
          <w:szCs w:val="18"/>
        </w:rPr>
        <w:t xml:space="preserv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firstRow="0" w:lastRow="0" w:firstColumn="0" w:lastColumn="0" w:noHBand="0" w:noVBand="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823F2A">
        <w:rPr>
          <w:rFonts w:ascii="Arial" w:hAnsi="Arial" w:cs="Arial"/>
          <w:b/>
          <w:bCs/>
          <w:sz w:val="20"/>
        </w:rPr>
        <w:t>18/2019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823F2A">
        <w:rPr>
          <w:rFonts w:ascii="Arial" w:hAnsi="Arial" w:cs="Arial"/>
          <w:b/>
          <w:sz w:val="18"/>
          <w:szCs w:val="18"/>
        </w:rPr>
        <w:t>18/2019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Na hipótese de nossa empresa vir a ser a vencedora da presente Licitação o(s) representantes legal(</w:t>
      </w:r>
      <w:proofErr w:type="spellStart"/>
      <w:r w:rsidRPr="00EE31FF">
        <w:rPr>
          <w:rFonts w:ascii="Arial" w:hAnsi="Arial" w:cs="Arial"/>
          <w:sz w:val="18"/>
          <w:szCs w:val="18"/>
        </w:rPr>
        <w:t>is</w:t>
      </w:r>
      <w:proofErr w:type="spellEnd"/>
      <w:r w:rsidRPr="00EE31FF">
        <w:rPr>
          <w:rFonts w:ascii="Arial" w:hAnsi="Arial" w:cs="Arial"/>
          <w:sz w:val="18"/>
          <w:szCs w:val="18"/>
        </w:rPr>
        <w:t>) para a assinatura do Termo de permissão de Uso será(</w:t>
      </w:r>
      <w:proofErr w:type="spellStart"/>
      <w:r w:rsidRPr="00EE31FF">
        <w:rPr>
          <w:rFonts w:ascii="Arial" w:hAnsi="Arial" w:cs="Arial"/>
          <w:sz w:val="18"/>
          <w:szCs w:val="18"/>
        </w:rPr>
        <w:t>ão</w:t>
      </w:r>
      <w:proofErr w:type="spellEnd"/>
      <w:r w:rsidRPr="00EE31FF">
        <w:rPr>
          <w:rFonts w:ascii="Arial" w:hAnsi="Arial" w:cs="Arial"/>
          <w:sz w:val="18"/>
          <w:szCs w:val="18"/>
        </w:rPr>
        <w:t xml:space="preserve">) o(s) Sr.(s)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(função)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e CPF nº.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Agência: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Código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E138DA"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38DA" w:rsidRPr="00EE31FF">
        <w:rPr>
          <w:rFonts w:ascii="Arial" w:hAnsi="Arial" w:cs="Arial"/>
          <w:sz w:val="18"/>
          <w:szCs w:val="18"/>
        </w:rPr>
      </w:r>
      <w:r w:rsidR="00E138DA"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38DA"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firstRow="1" w:lastRow="1" w:firstColumn="1" w:lastColumn="1" w:noHBand="0" w:noVBand="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823F2A">
        <w:rPr>
          <w:rFonts w:ascii="Arial" w:hAnsi="Arial" w:cs="Arial"/>
          <w:b/>
          <w:bCs/>
          <w:sz w:val="22"/>
          <w:szCs w:val="22"/>
        </w:rPr>
        <w:t>18/2019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823F2A">
        <w:rPr>
          <w:rFonts w:ascii="Arial" w:hAnsi="Arial" w:cs="Arial"/>
          <w:b/>
          <w:bCs/>
          <w:sz w:val="18"/>
          <w:szCs w:val="18"/>
          <w:lang w:eastAsia="en-US"/>
        </w:rPr>
        <w:t>18/2019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473760" w:rsidRPr="00DE4AC1">
        <w:rPr>
          <w:rFonts w:ascii="Arial" w:hAnsi="Arial" w:cs="Arial"/>
          <w:b/>
          <w:sz w:val="20"/>
        </w:rPr>
        <w:t>BEM IMÓVEL PARA</w:t>
      </w:r>
      <w:r w:rsidR="00473760">
        <w:rPr>
          <w:rFonts w:ascii="Arial" w:hAnsi="Arial" w:cs="Arial"/>
          <w:b/>
          <w:sz w:val="20"/>
        </w:rPr>
        <w:t xml:space="preserve"> </w:t>
      </w:r>
      <w:r w:rsidR="00473760" w:rsidRPr="00473760">
        <w:rPr>
          <w:rFonts w:ascii="Arial" w:hAnsi="Arial" w:cs="Arial"/>
          <w:b/>
          <w:sz w:val="20"/>
        </w:rPr>
        <w:t>EXECUÇÃO DE SERVIÇOS NA ÁREA DE LANCHES E BEBIDAS NO PAVILHÃO REITOR JOÃO LYRA FILHO (UERJ) NA ÁREA LOCALIZADA NA PRAÇA DA DEMOCRACIA ENTRE OS BLOCOS (D) E (E), PELO PERÍODO DE 5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E138DA"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38DA" w:rsidRPr="00A95BD6">
        <w:rPr>
          <w:rFonts w:ascii="Arial" w:hAnsi="Arial" w:cs="Arial"/>
          <w:sz w:val="18"/>
          <w:szCs w:val="18"/>
        </w:rPr>
      </w:r>
      <w:r w:rsidR="00E138DA"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38DA"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823F2A">
        <w:rPr>
          <w:rFonts w:ascii="Arial" w:hAnsi="Arial" w:cs="Arial"/>
          <w:b/>
          <w:bCs/>
          <w:sz w:val="22"/>
          <w:szCs w:val="22"/>
        </w:rPr>
        <w:t>18/2019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E138DA"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823F2A">
        <w:rPr>
          <w:rFonts w:ascii="Arial" w:hAnsi="Arial" w:cs="Arial"/>
          <w:b/>
          <w:sz w:val="22"/>
          <w:szCs w:val="22"/>
        </w:rPr>
        <w:t>18/2019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823F2A">
        <w:rPr>
          <w:rFonts w:ascii="Arial" w:hAnsi="Arial" w:cs="Arial"/>
          <w:b/>
          <w:color w:val="231F20"/>
          <w:sz w:val="22"/>
          <w:szCs w:val="22"/>
        </w:rPr>
        <w:t>E-26/007/3013/2019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823F2A">
        <w:rPr>
          <w:rFonts w:ascii="Arial" w:hAnsi="Arial" w:cs="Arial"/>
          <w:b/>
          <w:color w:val="231F20"/>
          <w:sz w:val="22"/>
          <w:szCs w:val="22"/>
        </w:rPr>
        <w:t>E-26/007/3013/2019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823F2A">
        <w:rPr>
          <w:rFonts w:ascii="Arial" w:hAnsi="Arial" w:cs="Arial"/>
          <w:b/>
          <w:color w:val="231F20"/>
          <w:sz w:val="22"/>
          <w:szCs w:val="22"/>
        </w:rPr>
        <w:t>E-26/007/3013/2019</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823F2A">
        <w:rPr>
          <w:rFonts w:ascii="Arial" w:hAnsi="Arial" w:cs="Arial"/>
          <w:b/>
          <w:color w:val="231F20"/>
          <w:sz w:val="22"/>
          <w:szCs w:val="22"/>
        </w:rPr>
        <w:t>E-26/007/3013/2019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proofErr w:type="spellStart"/>
      <w:r w:rsidRPr="005515DD">
        <w:rPr>
          <w:rFonts w:ascii="Arial" w:hAnsi="Arial" w:cs="Arial"/>
          <w:color w:val="231F20"/>
          <w:sz w:val="22"/>
          <w:szCs w:val="22"/>
        </w:rPr>
        <w:t>de</w:t>
      </w:r>
      <w:proofErr w:type="spellEnd"/>
      <w:r w:rsidRPr="005515DD">
        <w:rPr>
          <w:rFonts w:ascii="Arial" w:hAnsi="Arial" w:cs="Arial"/>
          <w:color w:val="231F20"/>
          <w:sz w:val="22"/>
          <w:szCs w:val="22"/>
        </w:rPr>
        <w:t xml:space="preserv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823F2A">
        <w:rPr>
          <w:b/>
          <w:bCs/>
          <w:color w:val="auto"/>
          <w:sz w:val="20"/>
          <w:szCs w:val="20"/>
        </w:rPr>
        <w:t>18/2019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E138DA"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38DA" w:rsidRPr="001B30A1">
        <w:rPr>
          <w:rFonts w:ascii="Arial" w:hAnsi="Arial" w:cs="Arial"/>
          <w:sz w:val="20"/>
          <w:u w:val="single"/>
        </w:rPr>
      </w:r>
      <w:r w:rsidR="00E138DA"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38DA" w:rsidRPr="001B30A1">
        <w:rPr>
          <w:rFonts w:ascii="Arial" w:hAnsi="Arial" w:cs="Arial"/>
          <w:sz w:val="20"/>
          <w:u w:val="single"/>
        </w:rPr>
        <w:fldChar w:fldCharType="end"/>
      </w:r>
      <w:r w:rsidRPr="001B30A1">
        <w:rPr>
          <w:rFonts w:ascii="Arial" w:hAnsi="Arial" w:cs="Arial"/>
          <w:sz w:val="20"/>
        </w:rPr>
        <w:t xml:space="preserve"> de </w:t>
      </w:r>
      <w:r w:rsidR="00E138DA"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38DA" w:rsidRPr="001B30A1">
        <w:rPr>
          <w:rFonts w:ascii="Arial" w:hAnsi="Arial" w:cs="Arial"/>
          <w:sz w:val="20"/>
          <w:u w:val="single"/>
        </w:rPr>
      </w:r>
      <w:r w:rsidR="00E138DA"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38DA" w:rsidRPr="001B30A1">
        <w:rPr>
          <w:rFonts w:ascii="Arial" w:hAnsi="Arial" w:cs="Arial"/>
          <w:sz w:val="20"/>
          <w:u w:val="single"/>
        </w:rPr>
        <w:fldChar w:fldCharType="end"/>
      </w:r>
      <w:r w:rsidRPr="001B30A1">
        <w:rPr>
          <w:rFonts w:ascii="Arial" w:hAnsi="Arial" w:cs="Arial"/>
          <w:sz w:val="20"/>
        </w:rPr>
        <w:t xml:space="preserve"> </w:t>
      </w:r>
      <w:proofErr w:type="spellStart"/>
      <w:r w:rsidRPr="001B30A1">
        <w:rPr>
          <w:rFonts w:ascii="Arial" w:hAnsi="Arial" w:cs="Arial"/>
          <w:sz w:val="20"/>
        </w:rPr>
        <w:t>de</w:t>
      </w:r>
      <w:proofErr w:type="spellEnd"/>
      <w:r w:rsidRPr="001B30A1">
        <w:rPr>
          <w:rFonts w:ascii="Arial" w:hAnsi="Arial" w:cs="Arial"/>
          <w:sz w:val="20"/>
        </w:rPr>
        <w:t xml:space="preserve"> </w:t>
      </w:r>
      <w:r w:rsidR="00E138DA"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38DA" w:rsidRPr="001B30A1">
        <w:rPr>
          <w:rFonts w:ascii="Arial" w:hAnsi="Arial" w:cs="Arial"/>
          <w:sz w:val="20"/>
          <w:u w:val="single"/>
        </w:rPr>
      </w:r>
      <w:r w:rsidR="00E138DA"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38DA"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E138DA"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FE2322">
      <w:headerReference w:type="default" r:id="rId16"/>
      <w:footerReference w:type="default" r:id="rId17"/>
      <w:pgSz w:w="11905" w:h="16837"/>
      <w:pgMar w:top="1701" w:right="1134" w:bottom="1134" w:left="1701" w:header="720" w:footer="720" w:gutter="0"/>
      <w:pgNumType w:start="5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01" w:rsidRDefault="00F25F01">
      <w:r>
        <w:separator/>
      </w:r>
    </w:p>
  </w:endnote>
  <w:endnote w:type="continuationSeparator" w:id="0">
    <w:p w:rsidR="00F25F01" w:rsidRDefault="00F2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2A" w:rsidRPr="00554596" w:rsidRDefault="00823F2A" w:rsidP="00C74264">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01" w:rsidRDefault="00F25F01">
      <w:r>
        <w:separator/>
      </w:r>
    </w:p>
  </w:footnote>
  <w:footnote w:type="continuationSeparator" w:id="0">
    <w:p w:rsidR="00F25F01" w:rsidRDefault="00F25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70" w:type="dxa"/>
      <w:tblLayout w:type="fixed"/>
      <w:tblCellMar>
        <w:left w:w="70" w:type="dxa"/>
        <w:right w:w="70" w:type="dxa"/>
      </w:tblCellMar>
      <w:tblLook w:val="0000" w:firstRow="0" w:lastRow="0" w:firstColumn="0" w:lastColumn="0" w:noHBand="0" w:noVBand="0"/>
    </w:tblPr>
    <w:tblGrid>
      <w:gridCol w:w="1275"/>
      <w:gridCol w:w="5385"/>
      <w:gridCol w:w="3240"/>
    </w:tblGrid>
    <w:tr w:rsidR="00823F2A" w:rsidRPr="006430D7" w:rsidTr="00144F45">
      <w:trPr>
        <w:trHeight w:val="899"/>
      </w:trPr>
      <w:tc>
        <w:tcPr>
          <w:tcW w:w="1275" w:type="dxa"/>
          <w:vAlign w:val="center"/>
        </w:tcPr>
        <w:p w:rsidR="00823F2A" w:rsidRPr="006430D7" w:rsidRDefault="00F25F01" w:rsidP="00F676ED">
          <w:pPr>
            <w:jc w:val="center"/>
            <w:rPr>
              <w:rFonts w:ascii="Arial" w:hAnsi="Arial" w:cs="Arial"/>
              <w:sz w:val="16"/>
              <w:szCs w:val="16"/>
            </w:rPr>
          </w:pPr>
          <w:r>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6pt;height:35.6pt" filled="t">
                <v:fill color2="black"/>
                <v:imagedata r:id="rId1" o:title=""/>
              </v:shape>
            </w:pict>
          </w:r>
        </w:p>
      </w:tc>
      <w:tc>
        <w:tcPr>
          <w:tcW w:w="5385" w:type="dxa"/>
          <w:vAlign w:val="center"/>
        </w:tcPr>
        <w:p w:rsidR="00823F2A" w:rsidRPr="006430D7" w:rsidRDefault="00823F2A"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823F2A" w:rsidRPr="006430D7" w:rsidRDefault="00823F2A"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823F2A" w:rsidRPr="006430D7" w:rsidRDefault="00823F2A"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tblGrid>
          <w:tr w:rsidR="00823F2A" w:rsidRPr="002D10B6" w:rsidTr="00F676ED">
            <w:trPr>
              <w:jc w:val="right"/>
            </w:trPr>
            <w:tc>
              <w:tcPr>
                <w:tcW w:w="3060" w:type="dxa"/>
              </w:tcPr>
              <w:p w:rsidR="00823F2A" w:rsidRPr="002D10B6" w:rsidRDefault="00823F2A"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823F2A" w:rsidRPr="00CA0908" w:rsidRDefault="00823F2A" w:rsidP="00F676ED">
                <w:pPr>
                  <w:spacing w:after="60"/>
                  <w:ind w:left="57" w:right="57"/>
                  <w:rPr>
                    <w:rFonts w:ascii="Arial" w:hAnsi="Arial" w:cs="Arial"/>
                    <w:b/>
                    <w:sz w:val="14"/>
                    <w:szCs w:val="14"/>
                  </w:rPr>
                </w:pPr>
                <w:r w:rsidRPr="002D10B6">
                  <w:rPr>
                    <w:rFonts w:ascii="Arial" w:hAnsi="Arial" w:cs="Arial"/>
                    <w:sz w:val="16"/>
                    <w:szCs w:val="16"/>
                  </w:rPr>
                  <w:t>Processo nº</w:t>
                </w:r>
                <w:proofErr w:type="gramStart"/>
                <w:r w:rsidRPr="002D10B6">
                  <w:rPr>
                    <w:rFonts w:ascii="Arial" w:hAnsi="Arial" w:cs="Arial"/>
                    <w:color w:val="FF0000"/>
                    <w:sz w:val="16"/>
                    <w:szCs w:val="16"/>
                  </w:rPr>
                  <w:t>.:</w:t>
                </w:r>
                <w:proofErr w:type="gramEnd"/>
                <w:r>
                  <w:rPr>
                    <w:rFonts w:ascii="Arial" w:hAnsi="Arial" w:cs="Arial"/>
                    <w:b/>
                    <w:sz w:val="14"/>
                    <w:szCs w:val="14"/>
                  </w:rPr>
                  <w:t>E-26/007/3013/2019</w:t>
                </w:r>
              </w:p>
              <w:p w:rsidR="00823F2A" w:rsidRPr="002D10B6" w:rsidRDefault="00823F2A"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01/04</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p>
              <w:p w:rsidR="00823F2A" w:rsidRPr="002D10B6" w:rsidRDefault="00823F2A"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823F2A" w:rsidRPr="006430D7" w:rsidRDefault="00823F2A" w:rsidP="00F676ED">
          <w:pPr>
            <w:jc w:val="left"/>
            <w:rPr>
              <w:rFonts w:ascii="Arial" w:hAnsi="Arial" w:cs="Arial"/>
              <w:b/>
              <w:bCs/>
              <w:sz w:val="16"/>
              <w:szCs w:val="16"/>
            </w:rPr>
          </w:pPr>
        </w:p>
      </w:tc>
    </w:tr>
  </w:tbl>
  <w:p w:rsidR="00823F2A" w:rsidRPr="00DA7B36" w:rsidRDefault="00823F2A" w:rsidP="00C73077">
    <w:pPr>
      <w:pStyle w:val="Cabealho"/>
      <w:jc w:val="right"/>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51E7"/>
    <w:rsid w:val="000376F9"/>
    <w:rsid w:val="00040208"/>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75E3"/>
    <w:rsid w:val="000D7A45"/>
    <w:rsid w:val="000E1AFE"/>
    <w:rsid w:val="000E3973"/>
    <w:rsid w:val="000E457A"/>
    <w:rsid w:val="000E49D1"/>
    <w:rsid w:val="000E5191"/>
    <w:rsid w:val="000E5EBE"/>
    <w:rsid w:val="000E6629"/>
    <w:rsid w:val="000F09E7"/>
    <w:rsid w:val="000F1CB0"/>
    <w:rsid w:val="000F27EF"/>
    <w:rsid w:val="00100C10"/>
    <w:rsid w:val="0010183D"/>
    <w:rsid w:val="00102203"/>
    <w:rsid w:val="00105613"/>
    <w:rsid w:val="00105804"/>
    <w:rsid w:val="00110C2B"/>
    <w:rsid w:val="001110C8"/>
    <w:rsid w:val="00114C4D"/>
    <w:rsid w:val="00116718"/>
    <w:rsid w:val="00117CC3"/>
    <w:rsid w:val="00120020"/>
    <w:rsid w:val="001226F1"/>
    <w:rsid w:val="001241D3"/>
    <w:rsid w:val="001259F6"/>
    <w:rsid w:val="001274C4"/>
    <w:rsid w:val="001307BB"/>
    <w:rsid w:val="001311F8"/>
    <w:rsid w:val="00131664"/>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D0D14"/>
    <w:rsid w:val="001D2D4B"/>
    <w:rsid w:val="001D5C4D"/>
    <w:rsid w:val="001D6118"/>
    <w:rsid w:val="001D62DF"/>
    <w:rsid w:val="001E2A66"/>
    <w:rsid w:val="001E3480"/>
    <w:rsid w:val="001E3CDA"/>
    <w:rsid w:val="001E6D36"/>
    <w:rsid w:val="001E7538"/>
    <w:rsid w:val="001F0B86"/>
    <w:rsid w:val="001F1606"/>
    <w:rsid w:val="001F396F"/>
    <w:rsid w:val="001F6E12"/>
    <w:rsid w:val="00200676"/>
    <w:rsid w:val="00201C24"/>
    <w:rsid w:val="0020515D"/>
    <w:rsid w:val="00207336"/>
    <w:rsid w:val="00207818"/>
    <w:rsid w:val="00207DC7"/>
    <w:rsid w:val="002101FF"/>
    <w:rsid w:val="002107CE"/>
    <w:rsid w:val="00210D96"/>
    <w:rsid w:val="00214030"/>
    <w:rsid w:val="00214241"/>
    <w:rsid w:val="00214918"/>
    <w:rsid w:val="0021627A"/>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746C7"/>
    <w:rsid w:val="0027560B"/>
    <w:rsid w:val="002770D4"/>
    <w:rsid w:val="00282B8F"/>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08CF"/>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320"/>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AD8"/>
    <w:rsid w:val="004B708F"/>
    <w:rsid w:val="004B7D21"/>
    <w:rsid w:val="004C1965"/>
    <w:rsid w:val="004C1E6F"/>
    <w:rsid w:val="004C5078"/>
    <w:rsid w:val="004C6372"/>
    <w:rsid w:val="004C6EEE"/>
    <w:rsid w:val="004D05D8"/>
    <w:rsid w:val="004D0A90"/>
    <w:rsid w:val="004D1A4A"/>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1A8F"/>
    <w:rsid w:val="005A1C9F"/>
    <w:rsid w:val="005A62A6"/>
    <w:rsid w:val="005B6D94"/>
    <w:rsid w:val="005C2E45"/>
    <w:rsid w:val="005C4C2E"/>
    <w:rsid w:val="005C65F7"/>
    <w:rsid w:val="005C729C"/>
    <w:rsid w:val="005D1F74"/>
    <w:rsid w:val="005E04C5"/>
    <w:rsid w:val="005E1099"/>
    <w:rsid w:val="005E1277"/>
    <w:rsid w:val="005E2606"/>
    <w:rsid w:val="005E75F2"/>
    <w:rsid w:val="005F61BD"/>
    <w:rsid w:val="005F641F"/>
    <w:rsid w:val="00604E84"/>
    <w:rsid w:val="006079AF"/>
    <w:rsid w:val="00610E3F"/>
    <w:rsid w:val="00614885"/>
    <w:rsid w:val="00614994"/>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0623"/>
    <w:rsid w:val="006817E8"/>
    <w:rsid w:val="00684084"/>
    <w:rsid w:val="00686F74"/>
    <w:rsid w:val="00692667"/>
    <w:rsid w:val="00692AEA"/>
    <w:rsid w:val="00694E27"/>
    <w:rsid w:val="006A2732"/>
    <w:rsid w:val="006B277A"/>
    <w:rsid w:val="006B3E3A"/>
    <w:rsid w:val="006B4C47"/>
    <w:rsid w:val="006C1035"/>
    <w:rsid w:val="006C4593"/>
    <w:rsid w:val="006C47C8"/>
    <w:rsid w:val="006D225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4022"/>
    <w:rsid w:val="00745C19"/>
    <w:rsid w:val="00745D9D"/>
    <w:rsid w:val="00750EA2"/>
    <w:rsid w:val="00752229"/>
    <w:rsid w:val="00752F60"/>
    <w:rsid w:val="007531BC"/>
    <w:rsid w:val="00754639"/>
    <w:rsid w:val="00762D7D"/>
    <w:rsid w:val="007632F6"/>
    <w:rsid w:val="007635B0"/>
    <w:rsid w:val="0076673B"/>
    <w:rsid w:val="00770131"/>
    <w:rsid w:val="00770BD0"/>
    <w:rsid w:val="00773583"/>
    <w:rsid w:val="00773E1A"/>
    <w:rsid w:val="00773F31"/>
    <w:rsid w:val="00774545"/>
    <w:rsid w:val="00775C1E"/>
    <w:rsid w:val="00780564"/>
    <w:rsid w:val="0078220E"/>
    <w:rsid w:val="0078304C"/>
    <w:rsid w:val="00785B8A"/>
    <w:rsid w:val="00794A40"/>
    <w:rsid w:val="007961CE"/>
    <w:rsid w:val="00796E92"/>
    <w:rsid w:val="007A0A01"/>
    <w:rsid w:val="007A30C2"/>
    <w:rsid w:val="007A5B4A"/>
    <w:rsid w:val="007B105C"/>
    <w:rsid w:val="007B3380"/>
    <w:rsid w:val="007C0150"/>
    <w:rsid w:val="007C0D97"/>
    <w:rsid w:val="007C1892"/>
    <w:rsid w:val="007C1AA8"/>
    <w:rsid w:val="007C2929"/>
    <w:rsid w:val="007C35FC"/>
    <w:rsid w:val="007C48E4"/>
    <w:rsid w:val="007C58E9"/>
    <w:rsid w:val="007D1C18"/>
    <w:rsid w:val="007D7E3D"/>
    <w:rsid w:val="007E0C2A"/>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3F2A"/>
    <w:rsid w:val="0082782C"/>
    <w:rsid w:val="00831F1C"/>
    <w:rsid w:val="0083206D"/>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64EB"/>
    <w:rsid w:val="008777AC"/>
    <w:rsid w:val="00884EA1"/>
    <w:rsid w:val="00886129"/>
    <w:rsid w:val="00886167"/>
    <w:rsid w:val="0088796E"/>
    <w:rsid w:val="0089481B"/>
    <w:rsid w:val="00895F0B"/>
    <w:rsid w:val="00896AF7"/>
    <w:rsid w:val="008972E9"/>
    <w:rsid w:val="008A1058"/>
    <w:rsid w:val="008A1BC5"/>
    <w:rsid w:val="008A5422"/>
    <w:rsid w:val="008A6234"/>
    <w:rsid w:val="008A7419"/>
    <w:rsid w:val="008A7B54"/>
    <w:rsid w:val="008B09BB"/>
    <w:rsid w:val="008B25C6"/>
    <w:rsid w:val="008B50FE"/>
    <w:rsid w:val="008B55DB"/>
    <w:rsid w:val="008B6B94"/>
    <w:rsid w:val="008B7B47"/>
    <w:rsid w:val="008C1592"/>
    <w:rsid w:val="008C26AC"/>
    <w:rsid w:val="008C7A6D"/>
    <w:rsid w:val="008D48DA"/>
    <w:rsid w:val="008D518F"/>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4DF6"/>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3AC5"/>
    <w:rsid w:val="00B05444"/>
    <w:rsid w:val="00B06C7C"/>
    <w:rsid w:val="00B10308"/>
    <w:rsid w:val="00B115A8"/>
    <w:rsid w:val="00B13543"/>
    <w:rsid w:val="00B15536"/>
    <w:rsid w:val="00B174C0"/>
    <w:rsid w:val="00B1772B"/>
    <w:rsid w:val="00B2070B"/>
    <w:rsid w:val="00B22882"/>
    <w:rsid w:val="00B24894"/>
    <w:rsid w:val="00B2682D"/>
    <w:rsid w:val="00B26A27"/>
    <w:rsid w:val="00B30A95"/>
    <w:rsid w:val="00B373C1"/>
    <w:rsid w:val="00B416AB"/>
    <w:rsid w:val="00B50293"/>
    <w:rsid w:val="00B512DB"/>
    <w:rsid w:val="00B53466"/>
    <w:rsid w:val="00B54ACE"/>
    <w:rsid w:val="00B62AE8"/>
    <w:rsid w:val="00B67297"/>
    <w:rsid w:val="00B67F0F"/>
    <w:rsid w:val="00B70822"/>
    <w:rsid w:val="00B7103C"/>
    <w:rsid w:val="00B72879"/>
    <w:rsid w:val="00B73166"/>
    <w:rsid w:val="00B731E6"/>
    <w:rsid w:val="00B800AB"/>
    <w:rsid w:val="00B81A98"/>
    <w:rsid w:val="00B84A9B"/>
    <w:rsid w:val="00B84DEC"/>
    <w:rsid w:val="00B8726B"/>
    <w:rsid w:val="00B87538"/>
    <w:rsid w:val="00B9534A"/>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4A1E"/>
    <w:rsid w:val="00CD51FC"/>
    <w:rsid w:val="00CD6B58"/>
    <w:rsid w:val="00CD76D4"/>
    <w:rsid w:val="00CE080D"/>
    <w:rsid w:val="00CE29B4"/>
    <w:rsid w:val="00CE6D26"/>
    <w:rsid w:val="00CE6FFE"/>
    <w:rsid w:val="00CE7FF5"/>
    <w:rsid w:val="00CF2FCE"/>
    <w:rsid w:val="00CF4BD2"/>
    <w:rsid w:val="00CF5768"/>
    <w:rsid w:val="00CF600F"/>
    <w:rsid w:val="00D0213B"/>
    <w:rsid w:val="00D07B0F"/>
    <w:rsid w:val="00D1041A"/>
    <w:rsid w:val="00D11556"/>
    <w:rsid w:val="00D1173A"/>
    <w:rsid w:val="00D13D05"/>
    <w:rsid w:val="00D14620"/>
    <w:rsid w:val="00D20073"/>
    <w:rsid w:val="00D20836"/>
    <w:rsid w:val="00D23050"/>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102C"/>
    <w:rsid w:val="00DB283E"/>
    <w:rsid w:val="00DB54C6"/>
    <w:rsid w:val="00DB5D49"/>
    <w:rsid w:val="00DB7348"/>
    <w:rsid w:val="00DB7AC5"/>
    <w:rsid w:val="00DC07E3"/>
    <w:rsid w:val="00DC271D"/>
    <w:rsid w:val="00DC2AAF"/>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38DA"/>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AB1"/>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6F78"/>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25F01"/>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F322E5"/>
    <w:pPr>
      <w:keepNext/>
      <w:outlineLvl w:val="2"/>
    </w:pPr>
    <w:rPr>
      <w:rFonts w:ascii="Arial" w:hAnsi="Arial"/>
      <w:sz w:val="28"/>
    </w:rPr>
  </w:style>
  <w:style w:type="paragraph" w:styleId="Ttulo4">
    <w:name w:val="heading 4"/>
    <w:basedOn w:val="Normal"/>
    <w:next w:val="Normal"/>
    <w:link w:val="Ttulo4Char"/>
    <w:qFormat/>
    <w:rsid w:val="00F322E5"/>
    <w:pPr>
      <w:keepNext/>
      <w:ind w:left="993" w:hanging="993"/>
      <w:outlineLvl w:val="3"/>
    </w:pPr>
    <w:rPr>
      <w:rFonts w:ascii="Arial" w:hAnsi="Arial"/>
      <w:b/>
      <w:sz w:val="28"/>
    </w:rPr>
  </w:style>
  <w:style w:type="paragraph" w:styleId="Ttulo5">
    <w:name w:val="heading 5"/>
    <w:basedOn w:val="Normal"/>
    <w:next w:val="Normal"/>
    <w:link w:val="Ttulo5Char"/>
    <w:qFormat/>
    <w:rsid w:val="00F322E5"/>
    <w:pPr>
      <w:keepNext/>
      <w:spacing w:line="360" w:lineRule="auto"/>
      <w:outlineLvl w:val="4"/>
    </w:pPr>
    <w:rPr>
      <w:rFonts w:ascii="Arial" w:hAnsi="Arial"/>
      <w:b/>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f.uerj.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daf.uerj.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daf.uerj.br"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daf.uerj.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af.uerj.br"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65D08E-0BE7-4C48-8E5D-7DFC57C2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28</Pages>
  <Words>15760</Words>
  <Characters>85107</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100666</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Jef</cp:lastModifiedBy>
  <cp:revision>135</cp:revision>
  <cp:lastPrinted>2019-10-11T16:21:00Z</cp:lastPrinted>
  <dcterms:created xsi:type="dcterms:W3CDTF">2014-02-20T14:42:00Z</dcterms:created>
  <dcterms:modified xsi:type="dcterms:W3CDTF">2019-10-18T12:57:00Z</dcterms:modified>
</cp:coreProperties>
</file>